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7B8E" w14:textId="77777777" w:rsidR="001121CE" w:rsidRPr="00FD3B40" w:rsidRDefault="001121CE" w:rsidP="001121CE">
      <w:pPr>
        <w:jc w:val="center"/>
        <w:outlineLvl w:val="0"/>
        <w:rPr>
          <w:kern w:val="36"/>
          <w:sz w:val="32"/>
          <w:szCs w:val="32"/>
        </w:rPr>
      </w:pPr>
      <w:r w:rsidRPr="00FD3B40">
        <w:rPr>
          <w:kern w:val="36"/>
          <w:sz w:val="32"/>
          <w:szCs w:val="32"/>
        </w:rPr>
        <w:t>United States District Court</w:t>
      </w:r>
    </w:p>
    <w:p w14:paraId="2044C3C4" w14:textId="77777777" w:rsidR="001121CE" w:rsidRPr="00FD3B40" w:rsidRDefault="001121CE" w:rsidP="001121CE">
      <w:pPr>
        <w:jc w:val="center"/>
        <w:outlineLvl w:val="0"/>
        <w:rPr>
          <w:kern w:val="36"/>
          <w:sz w:val="32"/>
          <w:szCs w:val="32"/>
        </w:rPr>
      </w:pPr>
      <w:r w:rsidRPr="00FD3B40">
        <w:rPr>
          <w:kern w:val="36"/>
          <w:sz w:val="32"/>
          <w:szCs w:val="32"/>
        </w:rPr>
        <w:t>Southern District of Indiana</w:t>
      </w:r>
    </w:p>
    <w:p w14:paraId="0916ED21" w14:textId="77777777" w:rsidR="001121CE" w:rsidRPr="00FD3B40" w:rsidRDefault="001121CE" w:rsidP="001121CE">
      <w:pPr>
        <w:jc w:val="center"/>
        <w:outlineLvl w:val="0"/>
        <w:rPr>
          <w:kern w:val="36"/>
          <w:sz w:val="32"/>
          <w:szCs w:val="32"/>
        </w:rPr>
      </w:pPr>
    </w:p>
    <w:p w14:paraId="4F93C3EF" w14:textId="77777777" w:rsidR="001121CE" w:rsidRPr="00FD3B40" w:rsidRDefault="001121CE" w:rsidP="001121CE">
      <w:pPr>
        <w:jc w:val="center"/>
        <w:outlineLvl w:val="0"/>
        <w:rPr>
          <w:kern w:val="36"/>
        </w:rPr>
      </w:pPr>
      <w:r w:rsidRPr="00FD3B40">
        <w:rPr>
          <w:kern w:val="36"/>
          <w:sz w:val="32"/>
          <w:szCs w:val="32"/>
        </w:rPr>
        <w:t>Application Form</w:t>
      </w:r>
    </w:p>
    <w:p w14:paraId="72D08375" w14:textId="77777777" w:rsidR="001121CE" w:rsidRPr="00FD3B40" w:rsidRDefault="001121CE" w:rsidP="001121CE">
      <w:pPr>
        <w:jc w:val="center"/>
        <w:outlineLvl w:val="0"/>
        <w:rPr>
          <w:kern w:val="36"/>
        </w:rPr>
      </w:pPr>
    </w:p>
    <w:p w14:paraId="44502553" w14:textId="63603A8E" w:rsidR="001121CE" w:rsidRPr="00FD3B40" w:rsidRDefault="00112DA4" w:rsidP="001121CE">
      <w:pPr>
        <w:jc w:val="center"/>
        <w:outlineLvl w:val="0"/>
        <w:rPr>
          <w:b/>
          <w:kern w:val="36"/>
        </w:rPr>
      </w:pPr>
      <w:r w:rsidRPr="00FD3B40">
        <w:rPr>
          <w:b/>
          <w:kern w:val="36"/>
        </w:rPr>
        <w:t>Full</w:t>
      </w:r>
      <w:r w:rsidR="001121CE" w:rsidRPr="00FD3B40">
        <w:rPr>
          <w:b/>
          <w:kern w:val="36"/>
        </w:rPr>
        <w:t xml:space="preserve">-Time United States Magistrate Judge - </w:t>
      </w:r>
      <w:r w:rsidR="00FA396D" w:rsidRPr="00FA396D">
        <w:rPr>
          <w:b/>
          <w:kern w:val="36"/>
        </w:rPr>
        <w:t>Indianapolis</w:t>
      </w:r>
      <w:r w:rsidR="001121CE" w:rsidRPr="00FA396D">
        <w:rPr>
          <w:b/>
          <w:kern w:val="36"/>
        </w:rPr>
        <w:t xml:space="preserve"> Division</w:t>
      </w:r>
    </w:p>
    <w:p w14:paraId="51B4CAE0" w14:textId="77777777" w:rsidR="00F84716" w:rsidRPr="00FD3B40" w:rsidRDefault="00F84716">
      <w:pPr>
        <w:widowControl/>
      </w:pPr>
    </w:p>
    <w:p w14:paraId="4DE5FC6C" w14:textId="77777777" w:rsidR="003F292C" w:rsidRDefault="00AA30C7" w:rsidP="00AA30C7">
      <w:pPr>
        <w:rPr>
          <w:i/>
          <w:iCs/>
        </w:rPr>
      </w:pPr>
      <w:r w:rsidRPr="009F46C0">
        <w:rPr>
          <w:i/>
          <w:iCs/>
        </w:rPr>
        <w:t xml:space="preserve">Please answer all questions. If a question is not applicable, indicate so by marking N/A.  </w:t>
      </w:r>
    </w:p>
    <w:p w14:paraId="3F624B1D" w14:textId="77777777" w:rsidR="003F292C" w:rsidRDefault="003F292C" w:rsidP="00AA30C7">
      <w:pPr>
        <w:rPr>
          <w:i/>
          <w:iCs/>
        </w:rPr>
      </w:pPr>
    </w:p>
    <w:p w14:paraId="1057CA96" w14:textId="084B61BF" w:rsidR="003F292C" w:rsidRPr="003F292C" w:rsidRDefault="003F292C" w:rsidP="003F292C">
      <w:pPr>
        <w:rPr>
          <w:i/>
          <w:iCs/>
        </w:rPr>
      </w:pPr>
      <w:r w:rsidRPr="003F292C">
        <w:rPr>
          <w:b/>
          <w:bCs/>
          <w:i/>
          <w:iCs/>
        </w:rPr>
        <w:t xml:space="preserve">SUBMISSION INSTRUCTIONS:  </w:t>
      </w:r>
      <w:r w:rsidRPr="003F292C">
        <w:rPr>
          <w:i/>
          <w:iCs/>
        </w:rPr>
        <w:t xml:space="preserve">Application packets must include:  one original application packet (consisting of a signed cover letter, resume, and a signed application, in this order) </w:t>
      </w:r>
      <w:r w:rsidRPr="003F292C">
        <w:rPr>
          <w:i/>
          <w:iCs/>
          <w:u w:val="single"/>
        </w:rPr>
        <w:t>and</w:t>
      </w:r>
      <w:r w:rsidRPr="003F292C">
        <w:rPr>
          <w:i/>
          <w:iCs/>
        </w:rPr>
        <w:t xml:space="preserve"> </w:t>
      </w:r>
      <w:r w:rsidRPr="00CF6F46">
        <w:rPr>
          <w:b/>
          <w:bCs/>
          <w:i/>
          <w:iCs/>
        </w:rPr>
        <w:t>13 copies</w:t>
      </w:r>
      <w:r w:rsidRPr="003F292C">
        <w:rPr>
          <w:i/>
          <w:iCs/>
        </w:rPr>
        <w:t xml:space="preserve"> of the application packet. Applications </w:t>
      </w:r>
      <w:r>
        <w:rPr>
          <w:i/>
          <w:iCs/>
        </w:rPr>
        <w:t xml:space="preserve">packets </w:t>
      </w:r>
      <w:r w:rsidR="008121EB">
        <w:rPr>
          <w:i/>
          <w:iCs/>
        </w:rPr>
        <w:t xml:space="preserve">should be submitted in an envelope marked </w:t>
      </w:r>
      <w:r w:rsidRPr="003F292C">
        <w:rPr>
          <w:i/>
          <w:iCs/>
        </w:rPr>
        <w:t xml:space="preserve">“CONFIDENTIAL” and delivered (either in person or by mail) to the address below and must be </w:t>
      </w:r>
      <w:r w:rsidRPr="003F292C">
        <w:rPr>
          <w:b/>
          <w:bCs/>
          <w:i/>
          <w:iCs/>
        </w:rPr>
        <w:t>received by 4:00 p.m. (ET) on Friday, March 20, 2026.</w:t>
      </w:r>
      <w:r w:rsidR="008121EB">
        <w:rPr>
          <w:b/>
          <w:bCs/>
          <w:i/>
          <w:iCs/>
        </w:rPr>
        <w:t xml:space="preserve">   </w:t>
      </w:r>
      <w:r w:rsidR="008121EB" w:rsidRPr="008121EB">
        <w:rPr>
          <w:i/>
          <w:iCs/>
        </w:rPr>
        <w:t>In-person applications will be accepted only at the Indianapolis office location.</w:t>
      </w:r>
      <w:r w:rsidRPr="008121EB">
        <w:rPr>
          <w:i/>
          <w:iCs/>
        </w:rPr>
        <w:br/>
      </w:r>
    </w:p>
    <w:p w14:paraId="1303A64D" w14:textId="77777777" w:rsidR="003F292C" w:rsidRPr="003F292C" w:rsidRDefault="003F292C" w:rsidP="003F292C">
      <w:pPr>
        <w:jc w:val="center"/>
        <w:rPr>
          <w:i/>
          <w:iCs/>
        </w:rPr>
      </w:pPr>
      <w:r w:rsidRPr="003F292C">
        <w:rPr>
          <w:i/>
          <w:iCs/>
        </w:rPr>
        <w:t>Kristine L. Seufert, Clerk of Court</w:t>
      </w:r>
    </w:p>
    <w:p w14:paraId="0E0F883B" w14:textId="77777777" w:rsidR="003F292C" w:rsidRPr="003F292C" w:rsidRDefault="003F292C" w:rsidP="003F292C">
      <w:pPr>
        <w:jc w:val="center"/>
        <w:rPr>
          <w:i/>
          <w:iCs/>
        </w:rPr>
      </w:pPr>
      <w:r w:rsidRPr="003F292C">
        <w:rPr>
          <w:i/>
          <w:iCs/>
        </w:rPr>
        <w:t>U. S. District Court</w:t>
      </w:r>
    </w:p>
    <w:p w14:paraId="04E9F204" w14:textId="77777777" w:rsidR="003F292C" w:rsidRPr="003F292C" w:rsidRDefault="003F292C" w:rsidP="003F292C">
      <w:pPr>
        <w:jc w:val="center"/>
        <w:rPr>
          <w:i/>
          <w:iCs/>
        </w:rPr>
      </w:pPr>
      <w:r w:rsidRPr="003F292C">
        <w:rPr>
          <w:i/>
          <w:iCs/>
        </w:rPr>
        <w:t>105 U.S. Courthouse</w:t>
      </w:r>
    </w:p>
    <w:p w14:paraId="1DF627DF" w14:textId="77777777" w:rsidR="003F292C" w:rsidRPr="003F292C" w:rsidRDefault="003F292C" w:rsidP="003F292C">
      <w:pPr>
        <w:jc w:val="center"/>
        <w:rPr>
          <w:i/>
          <w:iCs/>
        </w:rPr>
      </w:pPr>
      <w:r w:rsidRPr="003F292C">
        <w:rPr>
          <w:i/>
          <w:iCs/>
        </w:rPr>
        <w:t>46 E. Ohio Street</w:t>
      </w:r>
    </w:p>
    <w:p w14:paraId="07645422" w14:textId="77777777" w:rsidR="003F292C" w:rsidRPr="003F292C" w:rsidRDefault="003F292C" w:rsidP="003F292C">
      <w:pPr>
        <w:jc w:val="center"/>
        <w:rPr>
          <w:i/>
          <w:iCs/>
        </w:rPr>
      </w:pPr>
      <w:r w:rsidRPr="003F292C">
        <w:rPr>
          <w:i/>
          <w:iCs/>
        </w:rPr>
        <w:t>Indianapolis, IN  46204</w:t>
      </w:r>
    </w:p>
    <w:p w14:paraId="2EFC3FB8" w14:textId="77777777" w:rsidR="003F292C" w:rsidRPr="003F292C" w:rsidRDefault="003F292C" w:rsidP="003F292C">
      <w:pPr>
        <w:rPr>
          <w:i/>
          <w:iCs/>
        </w:rPr>
      </w:pPr>
    </w:p>
    <w:p w14:paraId="19A7B6B4" w14:textId="576F78D1" w:rsidR="00AA30C7" w:rsidRDefault="003F292C" w:rsidP="008121EB">
      <w:r w:rsidRPr="003F292C">
        <w:rPr>
          <w:i/>
          <w:iCs/>
        </w:rPr>
        <w:tab/>
        <w:t xml:space="preserve">In addition, also </w:t>
      </w:r>
      <w:r w:rsidRPr="008121EB">
        <w:rPr>
          <w:b/>
          <w:bCs/>
          <w:i/>
          <w:iCs/>
        </w:rPr>
        <w:t xml:space="preserve">by 4:00 p.m. (ET) on Friday, March 20, 2026, an electronic version of the signed cover letter, resume, and signed application (in this order) must be emailed as one single PDF document to </w:t>
      </w:r>
      <w:hyperlink r:id="rId8" w:history="1">
        <w:r w:rsidR="008121EB" w:rsidRPr="009158C2">
          <w:rPr>
            <w:rStyle w:val="Hyperlink"/>
            <w:b/>
            <w:bCs/>
            <w:i/>
            <w:iCs/>
          </w:rPr>
          <w:t>MagJudgeApp@insd.uscourts.gov</w:t>
        </w:r>
      </w:hyperlink>
      <w:r w:rsidRPr="008121EB">
        <w:rPr>
          <w:b/>
          <w:bCs/>
          <w:i/>
          <w:iCs/>
        </w:rPr>
        <w:t>.</w:t>
      </w:r>
      <w:r w:rsidRPr="003F292C">
        <w:rPr>
          <w:i/>
          <w:iCs/>
        </w:rPr>
        <w:t xml:space="preserve">  The subject line must note the applicant's name and contain the words Magistrate Judge Vacancy – MJD.</w:t>
      </w:r>
      <w:r w:rsidRPr="003F292C">
        <w:rPr>
          <w:i/>
          <w:iCs/>
        </w:rPr>
        <w:br/>
      </w:r>
    </w:p>
    <w:p w14:paraId="6467DD82" w14:textId="35A0D8A5" w:rsidR="00AA30C7" w:rsidRDefault="00AA30C7" w:rsidP="00AA30C7">
      <w:pPr>
        <w:rPr>
          <w:i/>
          <w:iCs/>
        </w:rPr>
      </w:pPr>
      <w:r>
        <w:t xml:space="preserve"> </w:t>
      </w:r>
      <w:r>
        <w:rPr>
          <w:b/>
          <w:bCs/>
          <w:i/>
          <w:iCs/>
          <w:color w:val="FF0000"/>
          <w:sz w:val="23"/>
          <w:szCs w:val="23"/>
        </w:rPr>
        <w:t xml:space="preserve">(NOTE: If you have applied for a previous magistrate judge position in this </w:t>
      </w:r>
      <w:r w:rsidR="00FA396D">
        <w:rPr>
          <w:b/>
          <w:bCs/>
          <w:i/>
          <w:iCs/>
          <w:color w:val="FF0000"/>
          <w:sz w:val="23"/>
          <w:szCs w:val="23"/>
        </w:rPr>
        <w:t>c</w:t>
      </w:r>
      <w:r>
        <w:rPr>
          <w:b/>
          <w:bCs/>
          <w:i/>
          <w:iCs/>
          <w:color w:val="FF0000"/>
          <w:sz w:val="23"/>
          <w:szCs w:val="23"/>
        </w:rPr>
        <w:t>ourt, please note that this application form differs from previous versions. Please make sure you use this form if reapplying. Thank you.)</w:t>
      </w:r>
    </w:p>
    <w:p w14:paraId="5754DA85" w14:textId="083E985D" w:rsidR="00AA30C7" w:rsidRPr="007A014D" w:rsidRDefault="00AA30C7" w:rsidP="00AA30C7">
      <w:pPr>
        <w:rPr>
          <w:rFonts w:ascii="Book Antiqua" w:hAnsi="Book Antiqua"/>
        </w:rPr>
      </w:pPr>
      <w:r w:rsidRPr="009F46C0">
        <w:rPr>
          <w:i/>
          <w:iCs/>
        </w:rPr>
        <w:br/>
      </w:r>
    </w:p>
    <w:p w14:paraId="6357BD8C" w14:textId="77777777" w:rsidR="00F84716" w:rsidRPr="00FD3B40" w:rsidRDefault="00F84716">
      <w:pPr>
        <w:widowControl/>
      </w:pPr>
      <w:r w:rsidRPr="00FD3B40">
        <w:rPr>
          <w:b/>
          <w:bCs/>
          <w:u w:val="single"/>
        </w:rPr>
        <w:t>GENERAL</w:t>
      </w:r>
    </w:p>
    <w:p w14:paraId="380F844B" w14:textId="77777777" w:rsidR="00F84716" w:rsidRPr="00FD3B40" w:rsidRDefault="00F84716">
      <w:pPr>
        <w:widowControl/>
      </w:pPr>
    </w:p>
    <w:p w14:paraId="46530252" w14:textId="77777777" w:rsidR="00F84716" w:rsidRPr="00FD3B40" w:rsidRDefault="00F84716">
      <w:pPr>
        <w:widowControl/>
      </w:pPr>
      <w:r w:rsidRPr="00FD3B40">
        <w:t xml:space="preserve">1.  </w:t>
      </w:r>
      <w:r w:rsidRPr="00FD3B40">
        <w:tab/>
        <w:t xml:space="preserve">Full name:  </w:t>
      </w:r>
    </w:p>
    <w:p w14:paraId="798CCBCB" w14:textId="77777777" w:rsidR="00CF49DC" w:rsidRPr="00FD3B40" w:rsidRDefault="00CF49DC">
      <w:pPr>
        <w:widowControl/>
      </w:pPr>
    </w:p>
    <w:p w14:paraId="297319F1" w14:textId="77777777" w:rsidR="00F84716" w:rsidRPr="00FD3B40" w:rsidRDefault="00F84716" w:rsidP="00CF49DC">
      <w:pPr>
        <w:widowControl/>
        <w:tabs>
          <w:tab w:val="left" w:pos="-1440"/>
        </w:tabs>
        <w:ind w:left="720" w:hanging="720"/>
      </w:pPr>
      <w:r w:rsidRPr="00FD3B40">
        <w:t xml:space="preserve">2.  </w:t>
      </w:r>
      <w:r w:rsidRPr="00FD3B40">
        <w:tab/>
        <w:t xml:space="preserve">All other names by which you have been known:  </w:t>
      </w:r>
    </w:p>
    <w:p w14:paraId="3FB6FB4E" w14:textId="77777777" w:rsidR="00CF49DC" w:rsidRPr="00FD3B40" w:rsidRDefault="00CF49DC">
      <w:pPr>
        <w:widowControl/>
      </w:pPr>
    </w:p>
    <w:p w14:paraId="69D3C77C" w14:textId="77777777" w:rsidR="00B84C31" w:rsidRPr="00FD3B40" w:rsidRDefault="00F84716">
      <w:pPr>
        <w:widowControl/>
      </w:pPr>
      <w:r w:rsidRPr="00FD3B40">
        <w:t xml:space="preserve">3.  </w:t>
      </w:r>
      <w:r w:rsidRPr="00FD3B40">
        <w:tab/>
      </w:r>
      <w:r w:rsidR="00B84C31" w:rsidRPr="00FD3B40">
        <w:t>Firm or agency name (if applicable):</w:t>
      </w:r>
    </w:p>
    <w:p w14:paraId="7C98CC51" w14:textId="77777777" w:rsidR="00F84716" w:rsidRPr="00FD3B40" w:rsidRDefault="00F84716" w:rsidP="00B84C31">
      <w:pPr>
        <w:widowControl/>
        <w:ind w:firstLine="720"/>
      </w:pPr>
      <w:r w:rsidRPr="00FD3B40">
        <w:t>Office address</w:t>
      </w:r>
      <w:r w:rsidR="00CF49DC" w:rsidRPr="00FD3B40">
        <w:t>:</w:t>
      </w:r>
    </w:p>
    <w:p w14:paraId="0CE32B53" w14:textId="77777777" w:rsidR="00CF49DC" w:rsidRPr="00FD3B40" w:rsidRDefault="00F84716" w:rsidP="00CF49DC">
      <w:pPr>
        <w:widowControl/>
        <w:ind w:left="720"/>
      </w:pPr>
      <w:r w:rsidRPr="00FD3B40">
        <w:t>City</w:t>
      </w:r>
      <w:r w:rsidR="00CF49DC" w:rsidRPr="00FD3B40">
        <w:t>/State/Zip:</w:t>
      </w:r>
      <w:r w:rsidR="00CF49DC" w:rsidRPr="00FD3B40">
        <w:tab/>
      </w:r>
      <w:r w:rsidR="00CF49DC" w:rsidRPr="00FD3B40">
        <w:tab/>
      </w:r>
      <w:r w:rsidR="00CF49DC" w:rsidRPr="00FD3B40">
        <w:tab/>
      </w:r>
    </w:p>
    <w:p w14:paraId="0201D836" w14:textId="77777777" w:rsidR="00F84716" w:rsidRPr="00FD3B40" w:rsidRDefault="00B84C31" w:rsidP="00CF49DC">
      <w:pPr>
        <w:widowControl/>
        <w:ind w:left="720"/>
      </w:pPr>
      <w:r w:rsidRPr="00FD3B40">
        <w:t>Office t</w:t>
      </w:r>
      <w:r w:rsidR="00F84716" w:rsidRPr="00FD3B40">
        <w:t xml:space="preserve">elephone </w:t>
      </w:r>
      <w:r w:rsidRPr="00FD3B40">
        <w:t>n</w:t>
      </w:r>
      <w:r w:rsidR="00F84716" w:rsidRPr="00FD3B40">
        <w:t>umber</w:t>
      </w:r>
      <w:r w:rsidR="00CF49DC" w:rsidRPr="00FD3B40">
        <w:t>:</w:t>
      </w:r>
    </w:p>
    <w:p w14:paraId="1BD046EB" w14:textId="77777777" w:rsidR="00E65470" w:rsidRPr="00FD3B40" w:rsidRDefault="00E65470" w:rsidP="00CF49DC">
      <w:pPr>
        <w:widowControl/>
        <w:ind w:left="720"/>
      </w:pPr>
      <w:r w:rsidRPr="00FD3B40">
        <w:t xml:space="preserve">Cell </w:t>
      </w:r>
      <w:r w:rsidR="00B84C31" w:rsidRPr="00FD3B40">
        <w:t>p</w:t>
      </w:r>
      <w:r w:rsidRPr="00FD3B40">
        <w:t xml:space="preserve">hone </w:t>
      </w:r>
      <w:r w:rsidR="00B84C31" w:rsidRPr="00FD3B40">
        <w:t>n</w:t>
      </w:r>
      <w:r w:rsidRPr="00FD3B40">
        <w:t>umber:</w:t>
      </w:r>
    </w:p>
    <w:p w14:paraId="203D5ACD" w14:textId="77777777" w:rsidR="00112DA4" w:rsidRPr="00FD3B40" w:rsidRDefault="00112DA4" w:rsidP="00CF49DC">
      <w:pPr>
        <w:widowControl/>
        <w:ind w:left="720"/>
        <w:rPr>
          <w:u w:val="single"/>
        </w:rPr>
      </w:pPr>
      <w:r w:rsidRPr="00FD3B40">
        <w:t>Email Address:</w:t>
      </w:r>
    </w:p>
    <w:p w14:paraId="6CD12224" w14:textId="77777777" w:rsidR="00F84716" w:rsidRPr="00FD3B40" w:rsidRDefault="00F84716">
      <w:pPr>
        <w:widowControl/>
      </w:pPr>
    </w:p>
    <w:p w14:paraId="2E17BDB5" w14:textId="77777777" w:rsidR="00CF49DC" w:rsidRPr="00FD3B40" w:rsidRDefault="00F84716" w:rsidP="00CF49DC">
      <w:pPr>
        <w:widowControl/>
      </w:pPr>
      <w:r w:rsidRPr="00FD3B40">
        <w:t xml:space="preserve">4.  </w:t>
      </w:r>
      <w:r w:rsidRPr="00FD3B40">
        <w:tab/>
      </w:r>
      <w:r w:rsidR="00CF49DC" w:rsidRPr="00FD3B40">
        <w:t>Residential address:</w:t>
      </w:r>
    </w:p>
    <w:p w14:paraId="5FD5A1B1" w14:textId="77777777" w:rsidR="00CF49DC" w:rsidRPr="00FD3B40" w:rsidRDefault="00CF49DC" w:rsidP="00CF49DC">
      <w:pPr>
        <w:widowControl/>
        <w:ind w:left="720"/>
      </w:pPr>
      <w:r w:rsidRPr="00FD3B40">
        <w:t>City/State/Zip:</w:t>
      </w:r>
      <w:r w:rsidRPr="00FD3B40">
        <w:tab/>
      </w:r>
      <w:r w:rsidRPr="00FD3B40">
        <w:tab/>
      </w:r>
      <w:r w:rsidRPr="00FD3B40">
        <w:tab/>
      </w:r>
    </w:p>
    <w:p w14:paraId="21A8F472" w14:textId="77777777" w:rsidR="00CF49DC" w:rsidRPr="00FD3B40" w:rsidRDefault="00B84C31" w:rsidP="00CF49DC">
      <w:pPr>
        <w:widowControl/>
        <w:ind w:left="720"/>
      </w:pPr>
      <w:r w:rsidRPr="00FD3B40">
        <w:lastRenderedPageBreak/>
        <w:t>Home t</w:t>
      </w:r>
      <w:r w:rsidR="00CF49DC" w:rsidRPr="00FD3B40">
        <w:t xml:space="preserve">elephone </w:t>
      </w:r>
      <w:r w:rsidRPr="00FD3B40">
        <w:t>n</w:t>
      </w:r>
      <w:r w:rsidR="00CF49DC" w:rsidRPr="00FD3B40">
        <w:t>umber:</w:t>
      </w:r>
    </w:p>
    <w:p w14:paraId="69B67787" w14:textId="77777777" w:rsidR="00112DA4" w:rsidRPr="00FD3B40" w:rsidRDefault="00112DA4" w:rsidP="00CF49DC">
      <w:pPr>
        <w:widowControl/>
        <w:ind w:left="720"/>
      </w:pPr>
      <w:r w:rsidRPr="00FD3B40">
        <w:t xml:space="preserve">Cell </w:t>
      </w:r>
      <w:r w:rsidR="00B84C31" w:rsidRPr="00FD3B40">
        <w:t>p</w:t>
      </w:r>
      <w:r w:rsidRPr="00FD3B40">
        <w:t xml:space="preserve">hone </w:t>
      </w:r>
      <w:r w:rsidR="00B84C31" w:rsidRPr="00FD3B40">
        <w:t>n</w:t>
      </w:r>
      <w:r w:rsidRPr="00FD3B40">
        <w:t>umber</w:t>
      </w:r>
      <w:r w:rsidR="00E65470" w:rsidRPr="00FD3B40">
        <w:t xml:space="preserve"> (</w:t>
      </w:r>
      <w:r w:rsidR="00E65470" w:rsidRPr="00FD3B40">
        <w:rPr>
          <w:i/>
        </w:rPr>
        <w:t>if different from above</w:t>
      </w:r>
      <w:r w:rsidR="00E65470" w:rsidRPr="00FD3B40">
        <w:t>)</w:t>
      </w:r>
      <w:r w:rsidRPr="00FD3B40">
        <w:t>:</w:t>
      </w:r>
    </w:p>
    <w:p w14:paraId="18146623" w14:textId="77777777" w:rsidR="00112DA4" w:rsidRPr="00FD3B40" w:rsidRDefault="006E10B2" w:rsidP="00CF49DC">
      <w:pPr>
        <w:widowControl/>
        <w:ind w:left="720"/>
      </w:pPr>
      <w:r w:rsidRPr="00FD3B40">
        <w:t xml:space="preserve">Personal </w:t>
      </w:r>
      <w:r w:rsidR="00B84C31" w:rsidRPr="00FD3B40">
        <w:t>e</w:t>
      </w:r>
      <w:r w:rsidR="00112DA4" w:rsidRPr="00FD3B40">
        <w:t xml:space="preserve">mail </w:t>
      </w:r>
      <w:r w:rsidR="00B84C31" w:rsidRPr="00FD3B40">
        <w:t>a</w:t>
      </w:r>
      <w:r w:rsidR="00112DA4" w:rsidRPr="00FD3B40">
        <w:t>ddress</w:t>
      </w:r>
      <w:r w:rsidR="00E65470" w:rsidRPr="00FD3B40">
        <w:t xml:space="preserve"> (</w:t>
      </w:r>
      <w:r w:rsidR="00E65470" w:rsidRPr="00FD3B40">
        <w:rPr>
          <w:i/>
        </w:rPr>
        <w:t>if different from above</w:t>
      </w:r>
      <w:r w:rsidR="00E65470" w:rsidRPr="00FD3B40">
        <w:t>)</w:t>
      </w:r>
      <w:r w:rsidR="00112DA4" w:rsidRPr="00FD3B40">
        <w:t>:</w:t>
      </w:r>
    </w:p>
    <w:p w14:paraId="619F1C5D" w14:textId="77777777" w:rsidR="0038402E" w:rsidRPr="00FD3B40" w:rsidRDefault="0038402E" w:rsidP="00CF49DC">
      <w:pPr>
        <w:widowControl/>
        <w:ind w:left="720"/>
      </w:pPr>
    </w:p>
    <w:p w14:paraId="300FF8D9" w14:textId="77777777" w:rsidR="0038402E" w:rsidRPr="00472922" w:rsidRDefault="0038402E" w:rsidP="00CF49DC">
      <w:pPr>
        <w:widowControl/>
        <w:ind w:left="720"/>
        <w:rPr>
          <w:b/>
          <w:color w:val="000000" w:themeColor="text1"/>
          <w:u w:val="single"/>
        </w:rPr>
      </w:pPr>
      <w:r w:rsidRPr="00472922">
        <w:rPr>
          <w:b/>
          <w:color w:val="000000" w:themeColor="text1"/>
        </w:rPr>
        <w:t xml:space="preserve">Please indicate your preferred contact number:  </w:t>
      </w:r>
      <w:r w:rsidR="00A96B51" w:rsidRPr="00472922">
        <w:rPr>
          <w:b/>
          <w:color w:val="000000" w:themeColor="text1"/>
        </w:rPr>
        <w:br/>
        <w:t>Please also indicate your preferred email address:</w:t>
      </w:r>
    </w:p>
    <w:p w14:paraId="6FCA673C" w14:textId="77777777" w:rsidR="00F84716" w:rsidRPr="00FD3B40" w:rsidRDefault="00F84716" w:rsidP="00CF49DC">
      <w:pPr>
        <w:widowControl/>
      </w:pPr>
    </w:p>
    <w:p w14:paraId="42E750CC" w14:textId="77777777" w:rsidR="00CF49DC" w:rsidRPr="00FD3B40" w:rsidRDefault="00F84716">
      <w:pPr>
        <w:widowControl/>
      </w:pPr>
      <w:r w:rsidRPr="00FD3B40">
        <w:t xml:space="preserve">5.  </w:t>
      </w:r>
      <w:r w:rsidRPr="00FD3B40">
        <w:tab/>
        <w:t>Place of birth</w:t>
      </w:r>
      <w:r w:rsidR="00CF49DC" w:rsidRPr="00FD3B40">
        <w:t>:</w:t>
      </w:r>
    </w:p>
    <w:p w14:paraId="3F138072" w14:textId="77777777" w:rsidR="00F84716" w:rsidRPr="00FD3B40" w:rsidRDefault="00F84716" w:rsidP="00CF49DC">
      <w:pPr>
        <w:widowControl/>
        <w:ind w:firstLine="720"/>
      </w:pPr>
      <w:r w:rsidRPr="00FD3B40">
        <w:t>Date of birth</w:t>
      </w:r>
      <w:r w:rsidR="00CF49DC" w:rsidRPr="00FD3B40">
        <w:t>:</w:t>
      </w:r>
    </w:p>
    <w:p w14:paraId="6A336330" w14:textId="77777777" w:rsidR="00CF49DC" w:rsidRPr="00FD3B40" w:rsidRDefault="00CF49DC">
      <w:pPr>
        <w:widowControl/>
      </w:pPr>
    </w:p>
    <w:p w14:paraId="5071171B" w14:textId="1BCF4802" w:rsidR="00F84716" w:rsidRPr="00FD3B40" w:rsidRDefault="00F84716">
      <w:pPr>
        <w:widowControl/>
      </w:pPr>
      <w:r w:rsidRPr="00FD3B40">
        <w:t xml:space="preserve">6. </w:t>
      </w:r>
      <w:r w:rsidRPr="00FD3B40">
        <w:tab/>
        <w:t xml:space="preserve">Length of residence in </w:t>
      </w:r>
      <w:r w:rsidR="005E04E1">
        <w:t xml:space="preserve">the </w:t>
      </w:r>
      <w:r w:rsidRPr="00FD3B40">
        <w:t>state</w:t>
      </w:r>
      <w:r w:rsidR="00DF7996" w:rsidRPr="00FD3B40">
        <w:t xml:space="preserve"> of </w:t>
      </w:r>
      <w:r w:rsidR="004B56A3" w:rsidRPr="00FD3B40">
        <w:t>Indiana</w:t>
      </w:r>
      <w:r w:rsidRPr="00FD3B40">
        <w:t xml:space="preserve">: </w:t>
      </w:r>
    </w:p>
    <w:p w14:paraId="1D904B84" w14:textId="77777777" w:rsidR="00CF49DC" w:rsidRPr="00FD3B40" w:rsidRDefault="00CF49DC" w:rsidP="00E17A87">
      <w:pPr>
        <w:widowControl/>
        <w:tabs>
          <w:tab w:val="left" w:pos="720"/>
        </w:tabs>
      </w:pPr>
    </w:p>
    <w:p w14:paraId="43ADBF39" w14:textId="0BC346D2" w:rsidR="00F84716" w:rsidRDefault="00F84716">
      <w:pPr>
        <w:widowControl/>
        <w:tabs>
          <w:tab w:val="left" w:pos="-1440"/>
        </w:tabs>
        <w:ind w:left="720" w:hanging="720"/>
      </w:pPr>
      <w:r w:rsidRPr="00FD3B40">
        <w:t xml:space="preserve">7.  </w:t>
      </w:r>
      <w:r w:rsidRPr="00FD3B40">
        <w:tab/>
        <w:t xml:space="preserve">If you are a naturalized citizen, date and </w:t>
      </w:r>
      <w:r w:rsidR="00952467" w:rsidRPr="00FD3B40">
        <w:t>city/state</w:t>
      </w:r>
      <w:r w:rsidRPr="00FD3B40">
        <w:t xml:space="preserve"> of naturalization:   </w:t>
      </w:r>
    </w:p>
    <w:p w14:paraId="5D80AC45" w14:textId="77777777" w:rsidR="00472922" w:rsidRPr="00FD3B40" w:rsidRDefault="00472922">
      <w:pPr>
        <w:widowControl/>
        <w:tabs>
          <w:tab w:val="left" w:pos="-1440"/>
        </w:tabs>
        <w:ind w:left="720" w:hanging="720"/>
      </w:pPr>
    </w:p>
    <w:p w14:paraId="7B8DD75A" w14:textId="235DDC61" w:rsidR="00F84716" w:rsidRDefault="00F84716">
      <w:pPr>
        <w:widowControl/>
      </w:pPr>
    </w:p>
    <w:p w14:paraId="0B8B9C3F" w14:textId="77777777" w:rsidR="00F84716" w:rsidRPr="00FD3B40" w:rsidRDefault="00F84716">
      <w:pPr>
        <w:widowControl/>
        <w:tabs>
          <w:tab w:val="left" w:pos="-1440"/>
        </w:tabs>
        <w:ind w:left="720" w:hanging="720"/>
      </w:pPr>
      <w:r w:rsidRPr="00FD3B40">
        <w:t xml:space="preserve">8.  </w:t>
      </w:r>
      <w:r w:rsidRPr="00FD3B40">
        <w:tab/>
      </w:r>
      <w:r w:rsidRPr="008B5ACE">
        <w:rPr>
          <w:bCs/>
        </w:rPr>
        <w:t>Military service:</w:t>
      </w:r>
      <w:r w:rsidRPr="00FD3B40">
        <w:t xml:space="preserve">  </w:t>
      </w:r>
    </w:p>
    <w:p w14:paraId="05F5DCCE" w14:textId="77777777" w:rsidR="0038402E" w:rsidRPr="00FD3B40" w:rsidRDefault="00F84716">
      <w:pPr>
        <w:widowControl/>
        <w:ind w:left="720"/>
      </w:pPr>
      <w:r w:rsidRPr="00FD3B40">
        <w:t xml:space="preserve">Branch: </w:t>
      </w:r>
      <w:r w:rsidR="0038402E" w:rsidRPr="00FD3B40">
        <w:tab/>
      </w:r>
      <w:r w:rsidR="0038402E" w:rsidRPr="00FD3B40">
        <w:tab/>
      </w:r>
      <w:r w:rsidR="0038402E" w:rsidRPr="00FD3B40">
        <w:tab/>
      </w:r>
      <w:r w:rsidR="0038402E" w:rsidRPr="00FD3B40">
        <w:tab/>
      </w:r>
    </w:p>
    <w:p w14:paraId="44247BFD" w14:textId="77777777" w:rsidR="00CF49DC" w:rsidRPr="00FD3B40" w:rsidRDefault="00F84716">
      <w:pPr>
        <w:widowControl/>
        <w:ind w:left="720"/>
      </w:pPr>
      <w:r w:rsidRPr="00FD3B40">
        <w:t xml:space="preserve">Dates:   </w:t>
      </w:r>
    </w:p>
    <w:p w14:paraId="46B578BE" w14:textId="77777777" w:rsidR="00CF49DC" w:rsidRPr="00FD3B40" w:rsidRDefault="00F84716">
      <w:pPr>
        <w:widowControl/>
        <w:ind w:left="720"/>
      </w:pPr>
      <w:r w:rsidRPr="00FD3B40">
        <w:t xml:space="preserve">Rank or </w:t>
      </w:r>
      <w:r w:rsidRPr="00E62BAE">
        <w:t>Rate</w:t>
      </w:r>
      <w:r w:rsidRPr="00FD3B40">
        <w:t xml:space="preserve"> at Discharge:</w:t>
      </w:r>
    </w:p>
    <w:p w14:paraId="3AE5F714" w14:textId="77777777" w:rsidR="00CF49DC" w:rsidRPr="00FD3B40" w:rsidRDefault="00F84716">
      <w:pPr>
        <w:widowControl/>
        <w:ind w:left="720"/>
      </w:pPr>
      <w:r w:rsidRPr="00FD3B40">
        <w:t>Type of Discharge:</w:t>
      </w:r>
    </w:p>
    <w:p w14:paraId="23447CE1" w14:textId="77777777" w:rsidR="00F84716" w:rsidRPr="00FD3B40" w:rsidRDefault="00F84716">
      <w:pPr>
        <w:widowControl/>
        <w:ind w:left="720"/>
      </w:pPr>
      <w:r w:rsidRPr="00FD3B40">
        <w:t xml:space="preserve">If still a reserve or </w:t>
      </w:r>
      <w:r w:rsidR="005B64AF" w:rsidRPr="00FD3B40">
        <w:t>National Guard</w:t>
      </w:r>
      <w:r w:rsidRPr="00FD3B40">
        <w:t xml:space="preserve"> member, give service, branch, unit, and present rank: </w:t>
      </w:r>
    </w:p>
    <w:p w14:paraId="15778993" w14:textId="77777777" w:rsidR="00F84716" w:rsidRPr="00FD3B40" w:rsidRDefault="00F84716">
      <w:pPr>
        <w:widowControl/>
      </w:pPr>
    </w:p>
    <w:p w14:paraId="25E58AF8" w14:textId="77777777" w:rsidR="00F84716" w:rsidRPr="00FD3B40" w:rsidRDefault="00F84716">
      <w:pPr>
        <w:widowControl/>
        <w:tabs>
          <w:tab w:val="left" w:pos="-1440"/>
        </w:tabs>
        <w:ind w:left="720" w:hanging="720"/>
      </w:pPr>
      <w:r w:rsidRPr="00FD3B40">
        <w:t xml:space="preserve">9.  </w:t>
      </w:r>
      <w:r w:rsidRPr="00FD3B40">
        <w:tab/>
        <w:t xml:space="preserve">Are you related by blood or marriage to any judges of this court? </w:t>
      </w:r>
    </w:p>
    <w:p w14:paraId="72111944" w14:textId="13A6FCB0" w:rsidR="00F84716" w:rsidRPr="00FD3B40" w:rsidRDefault="00F84716">
      <w:pPr>
        <w:widowControl/>
        <w:ind w:firstLine="720"/>
      </w:pPr>
      <w:r w:rsidRPr="00FD3B40">
        <w:t>If yes, give name(s) and relationship</w:t>
      </w:r>
      <w:r w:rsidR="002A16E5">
        <w:t>.</w:t>
      </w:r>
    </w:p>
    <w:p w14:paraId="1503495B" w14:textId="77777777" w:rsidR="00F84716" w:rsidRPr="00FD3B40" w:rsidRDefault="00F84716">
      <w:pPr>
        <w:widowControl/>
      </w:pPr>
    </w:p>
    <w:p w14:paraId="3A21E114" w14:textId="77777777" w:rsidR="00E65470" w:rsidRPr="00FD3B40" w:rsidRDefault="00E65470">
      <w:pPr>
        <w:widowControl/>
      </w:pPr>
    </w:p>
    <w:p w14:paraId="40C49EDF" w14:textId="77777777" w:rsidR="00F84716" w:rsidRPr="00FD3B40" w:rsidRDefault="00F84716">
      <w:pPr>
        <w:widowControl/>
      </w:pPr>
      <w:r w:rsidRPr="00FD3B40">
        <w:rPr>
          <w:b/>
          <w:bCs/>
          <w:u w:val="single"/>
        </w:rPr>
        <w:t>HEALTH</w:t>
      </w:r>
    </w:p>
    <w:p w14:paraId="520FAC59" w14:textId="77777777" w:rsidR="00F84716" w:rsidRPr="00FD3B40" w:rsidRDefault="00F84716">
      <w:pPr>
        <w:widowControl/>
      </w:pPr>
    </w:p>
    <w:p w14:paraId="3E53BC48" w14:textId="64F5D025" w:rsidR="00F84716" w:rsidRPr="00FD3B40" w:rsidRDefault="00F84716" w:rsidP="00CF49DC">
      <w:pPr>
        <w:widowControl/>
        <w:tabs>
          <w:tab w:val="left" w:pos="-1440"/>
        </w:tabs>
        <w:ind w:left="720" w:hanging="720"/>
        <w:sectPr w:rsidR="00F84716" w:rsidRPr="00FD3B40" w:rsidSect="00472922">
          <w:footerReference w:type="default" r:id="rId9"/>
          <w:pgSz w:w="12240" w:h="15840"/>
          <w:pgMar w:top="810" w:right="1440" w:bottom="990" w:left="1440" w:header="1440" w:footer="720" w:gutter="0"/>
          <w:cols w:space="720"/>
          <w:noEndnote/>
          <w:docGrid w:linePitch="326"/>
        </w:sectPr>
      </w:pPr>
      <w:r w:rsidRPr="00FD3B40">
        <w:t xml:space="preserve">10.  </w:t>
      </w:r>
      <w:r w:rsidRPr="00FD3B40">
        <w:tab/>
        <w:t>What is the present state of your health</w:t>
      </w:r>
      <w:r w:rsidR="00AA30C7">
        <w:t xml:space="preserve"> (generally)</w:t>
      </w:r>
      <w:r w:rsidR="00CF49DC" w:rsidRPr="00FD3B40">
        <w:t>?</w:t>
      </w:r>
    </w:p>
    <w:p w14:paraId="2D6AE9DA" w14:textId="77777777" w:rsidR="00CF49DC" w:rsidRPr="00FD3B40" w:rsidRDefault="00CF49DC" w:rsidP="007253E8">
      <w:pPr>
        <w:widowControl/>
        <w:tabs>
          <w:tab w:val="left" w:pos="-1440"/>
        </w:tabs>
        <w:ind w:left="720" w:hanging="720"/>
      </w:pPr>
    </w:p>
    <w:p w14:paraId="799A25E9" w14:textId="77777777" w:rsidR="00F84716" w:rsidRPr="00FD3B40" w:rsidRDefault="00F84716" w:rsidP="007253E8">
      <w:pPr>
        <w:widowControl/>
        <w:tabs>
          <w:tab w:val="left" w:pos="-1440"/>
        </w:tabs>
        <w:ind w:left="720" w:hanging="720"/>
      </w:pPr>
      <w:r w:rsidRPr="00FD3B40">
        <w:t xml:space="preserve">11.  </w:t>
      </w:r>
      <w:r w:rsidRPr="00FD3B40">
        <w:tab/>
        <w:t xml:space="preserve">Do you have any </w:t>
      </w:r>
      <w:r w:rsidR="0038402E" w:rsidRPr="00FD3B40">
        <w:t>mental or physical impairment that would affect your ability to perform the duties of a magistrate judge with or without reasonable accommodation?</w:t>
      </w:r>
    </w:p>
    <w:p w14:paraId="29AD540E" w14:textId="0A289C70" w:rsidR="007253E8" w:rsidRPr="00FD3B40" w:rsidRDefault="00472922" w:rsidP="007253E8">
      <w:pPr>
        <w:widowControl/>
        <w:tabs>
          <w:tab w:val="left" w:pos="-1440"/>
        </w:tabs>
        <w:ind w:left="720" w:hanging="720"/>
      </w:pPr>
      <w:r>
        <w:br/>
      </w:r>
    </w:p>
    <w:p w14:paraId="797E7307" w14:textId="77777777" w:rsidR="00F84716" w:rsidRPr="00FD3B40" w:rsidRDefault="00F84716">
      <w:pPr>
        <w:widowControl/>
      </w:pPr>
      <w:r w:rsidRPr="00FD3B40">
        <w:rPr>
          <w:b/>
          <w:bCs/>
          <w:u w:val="single"/>
        </w:rPr>
        <w:t>EDUCATION</w:t>
      </w:r>
    </w:p>
    <w:p w14:paraId="030FBA80" w14:textId="77777777" w:rsidR="00F84716" w:rsidRPr="00FD3B40" w:rsidRDefault="00F84716">
      <w:pPr>
        <w:widowControl/>
      </w:pPr>
    </w:p>
    <w:p w14:paraId="0D7263CB" w14:textId="77777777" w:rsidR="00F84716" w:rsidRPr="00FD3B40" w:rsidRDefault="00F84716">
      <w:pPr>
        <w:widowControl/>
        <w:tabs>
          <w:tab w:val="left" w:pos="-1440"/>
        </w:tabs>
        <w:ind w:left="720" w:hanging="720"/>
      </w:pPr>
      <w:r w:rsidRPr="00FD3B40">
        <w:t>12.  Colleges and universities attended, dates, and degrees:</w:t>
      </w:r>
    </w:p>
    <w:p w14:paraId="786B2B6D" w14:textId="77777777" w:rsidR="00F84716" w:rsidRPr="00FD3B40" w:rsidRDefault="00F84716">
      <w:pPr>
        <w:widowControl/>
      </w:pPr>
    </w:p>
    <w:p w14:paraId="426DECC8" w14:textId="77777777" w:rsidR="007253E8" w:rsidRPr="00FD3B40" w:rsidRDefault="007253E8">
      <w:pPr>
        <w:widowControl/>
      </w:pPr>
    </w:p>
    <w:p w14:paraId="0E219BFC" w14:textId="77777777" w:rsidR="007253E8" w:rsidRPr="00FD3B40" w:rsidRDefault="007253E8">
      <w:pPr>
        <w:widowControl/>
      </w:pPr>
    </w:p>
    <w:p w14:paraId="70EE797A" w14:textId="184EF91E" w:rsidR="00AA30C7" w:rsidRPr="00AA30C7" w:rsidRDefault="00F84716" w:rsidP="00AA30C7">
      <w:pPr>
        <w:rPr>
          <w:rFonts w:ascii="Book Antiqua" w:hAnsi="Book Antiqua"/>
          <w:i/>
          <w:iCs/>
        </w:rPr>
      </w:pPr>
      <w:r w:rsidRPr="00FD3B40">
        <w:t>13.  Continuing legal education courses completed within the last five (5) years</w:t>
      </w:r>
      <w:r w:rsidR="00343CC4" w:rsidRPr="00FD3B40">
        <w:t xml:space="preserve"> (</w:t>
      </w:r>
      <w:r w:rsidR="00343CC4" w:rsidRPr="00CF6F46">
        <w:rPr>
          <w:i/>
          <w:iCs/>
        </w:rPr>
        <w:t>may attach</w:t>
      </w:r>
      <w:r w:rsidR="00AA30C7" w:rsidRPr="00CF6F46">
        <w:rPr>
          <w:i/>
          <w:iCs/>
        </w:rPr>
        <w:t xml:space="preserve"> a separate</w:t>
      </w:r>
      <w:r w:rsidR="00343CC4" w:rsidRPr="00CF6F46">
        <w:rPr>
          <w:i/>
          <w:iCs/>
        </w:rPr>
        <w:t xml:space="preserve"> list</w:t>
      </w:r>
      <w:r w:rsidR="00AA30C7" w:rsidRPr="00CF6F46">
        <w:rPr>
          <w:i/>
          <w:iCs/>
        </w:rPr>
        <w:t>;</w:t>
      </w:r>
      <w:r w:rsidR="00AA30C7" w:rsidRPr="00CF6F46">
        <w:rPr>
          <w:rFonts w:ascii="Book Antiqua" w:hAnsi="Book Antiqua"/>
          <w:b/>
          <w:bCs/>
          <w:i/>
          <w:iCs/>
        </w:rPr>
        <w:t xml:space="preserve"> </w:t>
      </w:r>
      <w:r w:rsidR="00AA30C7" w:rsidRPr="00AA30C7">
        <w:rPr>
          <w:i/>
          <w:iCs/>
        </w:rPr>
        <w:t xml:space="preserve">however, if you attach </w:t>
      </w:r>
      <w:r w:rsidR="00655CD2">
        <w:rPr>
          <w:i/>
          <w:iCs/>
        </w:rPr>
        <w:t>a</w:t>
      </w:r>
      <w:r w:rsidR="00AA30C7" w:rsidRPr="00AA30C7">
        <w:rPr>
          <w:i/>
          <w:iCs/>
        </w:rPr>
        <w:t xml:space="preserve"> CLE </w:t>
      </w:r>
      <w:r w:rsidR="00655CD2">
        <w:rPr>
          <w:i/>
          <w:iCs/>
        </w:rPr>
        <w:t>s</w:t>
      </w:r>
      <w:r w:rsidR="00AA30C7" w:rsidRPr="00AA30C7">
        <w:rPr>
          <w:i/>
          <w:iCs/>
        </w:rPr>
        <w:t xml:space="preserve">tatement, please </w:t>
      </w:r>
      <w:r w:rsidR="00AA30C7" w:rsidRPr="001133DB">
        <w:rPr>
          <w:i/>
          <w:iCs/>
          <w:u w:val="single"/>
        </w:rPr>
        <w:t>exclude</w:t>
      </w:r>
      <w:r w:rsidR="00AA30C7" w:rsidRPr="00AA30C7">
        <w:rPr>
          <w:i/>
          <w:iCs/>
        </w:rPr>
        <w:t xml:space="preserve"> </w:t>
      </w:r>
      <w:r w:rsidR="00655CD2">
        <w:rPr>
          <w:i/>
          <w:iCs/>
        </w:rPr>
        <w:t xml:space="preserve">any </w:t>
      </w:r>
      <w:r w:rsidR="00AA30C7" w:rsidRPr="00AA30C7">
        <w:rPr>
          <w:i/>
          <w:iCs/>
        </w:rPr>
        <w:t xml:space="preserve">course attendance history beyond the </w:t>
      </w:r>
      <w:r w:rsidR="00BE66AF">
        <w:rPr>
          <w:i/>
          <w:iCs/>
        </w:rPr>
        <w:t xml:space="preserve">last </w:t>
      </w:r>
      <w:r w:rsidR="00AA30C7" w:rsidRPr="00AA30C7">
        <w:rPr>
          <w:i/>
          <w:iCs/>
        </w:rPr>
        <w:t>five (5) years)</w:t>
      </w:r>
      <w:r w:rsidR="005C69CC">
        <w:rPr>
          <w:i/>
          <w:iCs/>
        </w:rPr>
        <w:t>.</w:t>
      </w:r>
    </w:p>
    <w:p w14:paraId="09A4A5E9" w14:textId="77777777" w:rsidR="007253E8" w:rsidRPr="00FD3B40" w:rsidRDefault="007253E8">
      <w:pPr>
        <w:widowControl/>
      </w:pPr>
    </w:p>
    <w:p w14:paraId="4A862BCD" w14:textId="77777777" w:rsidR="001121CE" w:rsidRPr="00FD3B40" w:rsidRDefault="001121CE">
      <w:pPr>
        <w:widowControl/>
      </w:pPr>
    </w:p>
    <w:p w14:paraId="184B2FBE" w14:textId="77777777" w:rsidR="00F84716" w:rsidRPr="00FD3B40" w:rsidRDefault="00F84716">
      <w:pPr>
        <w:widowControl/>
      </w:pPr>
      <w:r w:rsidRPr="00FD3B40">
        <w:rPr>
          <w:b/>
          <w:bCs/>
          <w:u w:val="single"/>
        </w:rPr>
        <w:t>HONORS</w:t>
      </w:r>
    </w:p>
    <w:p w14:paraId="17733E74" w14:textId="77777777" w:rsidR="00F84716" w:rsidRPr="00FD3B40" w:rsidRDefault="00F84716">
      <w:pPr>
        <w:widowControl/>
      </w:pPr>
    </w:p>
    <w:p w14:paraId="3B2FA4FC" w14:textId="77777777" w:rsidR="00F84716" w:rsidRPr="00FD3B40" w:rsidRDefault="00F84716">
      <w:pPr>
        <w:widowControl/>
        <w:tabs>
          <w:tab w:val="left" w:pos="-1440"/>
        </w:tabs>
        <w:ind w:left="720" w:hanging="720"/>
      </w:pPr>
      <w:r w:rsidRPr="00FD3B40">
        <w:t xml:space="preserve">14.  Were you a member of law review?  </w:t>
      </w:r>
    </w:p>
    <w:p w14:paraId="2DD91DE8" w14:textId="029E30C6" w:rsidR="00F84716" w:rsidRPr="00FD3B40" w:rsidRDefault="00F84716" w:rsidP="0090769E">
      <w:pPr>
        <w:widowControl/>
        <w:ind w:firstLine="720"/>
      </w:pPr>
      <w:r w:rsidRPr="00FD3B40">
        <w:t>If yes, describe role</w:t>
      </w:r>
      <w:r w:rsidR="002A16E5">
        <w:t>.</w:t>
      </w:r>
      <w:r w:rsidRPr="00FD3B40">
        <w:t xml:space="preserve"> </w:t>
      </w:r>
    </w:p>
    <w:p w14:paraId="754E99D5" w14:textId="77777777" w:rsidR="00040373" w:rsidRDefault="00F84716">
      <w:pPr>
        <w:widowControl/>
        <w:tabs>
          <w:tab w:val="left" w:pos="-1440"/>
        </w:tabs>
        <w:ind w:left="8640" w:hanging="8640"/>
      </w:pPr>
      <w:r w:rsidRPr="00FD3B40">
        <w:lastRenderedPageBreak/>
        <w:t>15.  If you have published any legal books or articles, list them, giving citations and dates</w:t>
      </w:r>
      <w:r w:rsidR="002A16E5">
        <w:t>.</w:t>
      </w:r>
    </w:p>
    <w:p w14:paraId="5C0C9987" w14:textId="38FB2219" w:rsidR="00F84716" w:rsidRPr="00FD3B40" w:rsidRDefault="00F84716">
      <w:pPr>
        <w:widowControl/>
        <w:tabs>
          <w:tab w:val="left" w:pos="-1440"/>
        </w:tabs>
        <w:ind w:left="8640" w:hanging="8640"/>
      </w:pPr>
      <w:r w:rsidRPr="00FD3B40">
        <w:t xml:space="preserve"> </w:t>
      </w:r>
      <w:r w:rsidR="00AA30C7">
        <w:t xml:space="preserve">(Links to any publications are not </w:t>
      </w:r>
      <w:r w:rsidR="005C69CC">
        <w:t>necessary.)</w:t>
      </w:r>
      <w:r w:rsidRPr="00FD3B40">
        <w:tab/>
      </w:r>
    </w:p>
    <w:p w14:paraId="6A6AB7BE" w14:textId="77777777" w:rsidR="00F84716" w:rsidRPr="00FD3B40" w:rsidRDefault="00F84716">
      <w:pPr>
        <w:widowControl/>
      </w:pPr>
    </w:p>
    <w:p w14:paraId="1B17DCDA" w14:textId="77777777" w:rsidR="007253E8" w:rsidRPr="00FD3B40" w:rsidRDefault="007253E8">
      <w:pPr>
        <w:widowControl/>
      </w:pPr>
    </w:p>
    <w:p w14:paraId="7D804F17" w14:textId="77777777" w:rsidR="007253E8" w:rsidRPr="00FD3B40" w:rsidRDefault="007253E8">
      <w:pPr>
        <w:widowControl/>
      </w:pPr>
    </w:p>
    <w:p w14:paraId="3E671287" w14:textId="54FB1DB6" w:rsidR="00C43EEC" w:rsidRPr="00FD3B40" w:rsidRDefault="00F84716" w:rsidP="00C43EEC">
      <w:pPr>
        <w:widowControl/>
        <w:tabs>
          <w:tab w:val="left" w:pos="-1440"/>
        </w:tabs>
        <w:ind w:left="720" w:hanging="720"/>
      </w:pPr>
      <w:r w:rsidRPr="00FD3B40">
        <w:t>16.  List any honors, prizes, or awards you have received</w:t>
      </w:r>
      <w:r w:rsidR="002A16E5">
        <w:t>.</w:t>
      </w:r>
    </w:p>
    <w:p w14:paraId="133E918C" w14:textId="77777777" w:rsidR="00C43EEC" w:rsidRPr="00FD3B40" w:rsidRDefault="00C43EEC" w:rsidP="00C43EEC">
      <w:pPr>
        <w:widowControl/>
        <w:tabs>
          <w:tab w:val="left" w:pos="-1440"/>
        </w:tabs>
        <w:ind w:left="720" w:hanging="720"/>
      </w:pPr>
    </w:p>
    <w:p w14:paraId="2F78F6D6" w14:textId="77777777" w:rsidR="00F84716" w:rsidRPr="00FD3B40" w:rsidRDefault="00F84716">
      <w:pPr>
        <w:widowControl/>
      </w:pPr>
    </w:p>
    <w:p w14:paraId="63BD21EC" w14:textId="77777777" w:rsidR="00F84716" w:rsidRPr="00FD3B40" w:rsidRDefault="00F84716">
      <w:pPr>
        <w:widowControl/>
      </w:pPr>
      <w:r w:rsidRPr="00FD3B40">
        <w:rPr>
          <w:b/>
          <w:bCs/>
          <w:u w:val="single"/>
        </w:rPr>
        <w:t>PROFESSIONAL ADMISSIONS</w:t>
      </w:r>
    </w:p>
    <w:p w14:paraId="69CB33AC" w14:textId="77777777" w:rsidR="00F84716" w:rsidRPr="00FD3B40" w:rsidRDefault="00F84716">
      <w:pPr>
        <w:widowControl/>
      </w:pPr>
    </w:p>
    <w:p w14:paraId="338A3EA1" w14:textId="09E6ED89" w:rsidR="00F84716" w:rsidRDefault="00F84716">
      <w:pPr>
        <w:widowControl/>
        <w:tabs>
          <w:tab w:val="left" w:pos="-1440"/>
        </w:tabs>
        <w:ind w:left="720" w:hanging="720"/>
      </w:pPr>
      <w:r w:rsidRPr="00FD3B40">
        <w:t xml:space="preserve">17.  </w:t>
      </w:r>
      <w:r w:rsidRPr="00FD3B40">
        <w:tab/>
        <w:t>List all courts (including state bar admissions) and administrative bodies having special admission requirements in which you are presently admitted to practice, giving the dates of admission in each case</w:t>
      </w:r>
      <w:r w:rsidR="002A16E5">
        <w:t>.</w:t>
      </w:r>
    </w:p>
    <w:p w14:paraId="7B334F26" w14:textId="77777777" w:rsidR="002A16E5" w:rsidRPr="00FD3B40" w:rsidRDefault="002A16E5">
      <w:pPr>
        <w:widowControl/>
        <w:tabs>
          <w:tab w:val="left" w:pos="-1440"/>
        </w:tabs>
        <w:ind w:left="720" w:hanging="720"/>
      </w:pPr>
    </w:p>
    <w:p w14:paraId="5991649A" w14:textId="77777777" w:rsidR="00193675" w:rsidRPr="00FD3B40" w:rsidRDefault="00F84716" w:rsidP="00FE1724">
      <w:pPr>
        <w:widowControl/>
        <w:tabs>
          <w:tab w:val="left" w:pos="-1440"/>
        </w:tabs>
        <w:ind w:left="4410" w:hanging="3690"/>
        <w:rPr>
          <w:b/>
        </w:rPr>
      </w:pPr>
      <w:r w:rsidRPr="00FD3B40">
        <w:rPr>
          <w:b/>
        </w:rPr>
        <w:t>Court or Administrative Body</w:t>
      </w:r>
      <w:r w:rsidR="00FE49BA" w:rsidRPr="00FD3B40">
        <w:rPr>
          <w:b/>
        </w:rPr>
        <w:tab/>
      </w:r>
      <w:r w:rsidRPr="00FD3B40">
        <w:rPr>
          <w:b/>
        </w:rPr>
        <w:t>Date of Admission</w:t>
      </w:r>
      <w:r w:rsidR="00FE1724" w:rsidRPr="00FD3B40">
        <w:rPr>
          <w:b/>
        </w:rPr>
        <w:tab/>
        <w:t>Status (active/good standing)</w:t>
      </w:r>
    </w:p>
    <w:p w14:paraId="39CD580A" w14:textId="77777777" w:rsidR="00193675" w:rsidRPr="00FD3B40" w:rsidRDefault="00193675" w:rsidP="00FE1724">
      <w:pPr>
        <w:widowControl/>
        <w:tabs>
          <w:tab w:val="left" w:pos="-1440"/>
        </w:tabs>
        <w:ind w:left="4410" w:hanging="3690"/>
      </w:pPr>
    </w:p>
    <w:p w14:paraId="33367238" w14:textId="09A478B1" w:rsidR="00F84716" w:rsidRPr="00FD3B40" w:rsidRDefault="00472922">
      <w:pPr>
        <w:widowControl/>
      </w:pPr>
      <w:r>
        <w:rPr>
          <w:b/>
          <w:bCs/>
          <w:u w:val="single"/>
        </w:rPr>
        <w:br/>
      </w:r>
      <w:r>
        <w:rPr>
          <w:b/>
          <w:bCs/>
          <w:u w:val="single"/>
        </w:rPr>
        <w:br/>
      </w:r>
      <w:r>
        <w:rPr>
          <w:b/>
          <w:bCs/>
          <w:u w:val="single"/>
        </w:rPr>
        <w:br/>
      </w:r>
      <w:r w:rsidR="00F84716" w:rsidRPr="00FD3B40">
        <w:rPr>
          <w:b/>
          <w:bCs/>
          <w:u w:val="single"/>
        </w:rPr>
        <w:t>LAW PRACTICE</w:t>
      </w:r>
    </w:p>
    <w:p w14:paraId="4AC898BF" w14:textId="77777777" w:rsidR="00F84716" w:rsidRPr="00FD3B40" w:rsidRDefault="00F84716">
      <w:pPr>
        <w:widowControl/>
      </w:pPr>
    </w:p>
    <w:p w14:paraId="0C98BF64" w14:textId="41A114EC" w:rsidR="00F84716" w:rsidRPr="00FD3B40" w:rsidRDefault="00F84716">
      <w:pPr>
        <w:widowControl/>
        <w:tabs>
          <w:tab w:val="left" w:pos="-1440"/>
        </w:tabs>
        <w:ind w:left="720" w:hanging="720"/>
      </w:pPr>
      <w:r w:rsidRPr="00FD3B40">
        <w:t xml:space="preserve">18.  </w:t>
      </w:r>
      <w:r w:rsidRPr="00FD3B40">
        <w:tab/>
        <w:t>State the names, addresses, and dates of employment for all law firms with which you have been associated in practice, all government agencies, and all private business organizations in which you have been employed</w:t>
      </w:r>
      <w:r w:rsidR="00193675" w:rsidRPr="00FD3B40">
        <w:t xml:space="preserve"> since your admission to the bar</w:t>
      </w:r>
      <w:r w:rsidRPr="00FD3B40">
        <w:t>.  Also</w:t>
      </w:r>
      <w:r w:rsidR="002A16E5">
        <w:t>,</w:t>
      </w:r>
      <w:r w:rsidRPr="00FD3B40">
        <w:t xml:space="preserve"> provide all dates during which you have practiced as a sole practitioner</w:t>
      </w:r>
      <w:r w:rsidR="002A16E5">
        <w:t>.</w:t>
      </w:r>
    </w:p>
    <w:p w14:paraId="5AF3174C" w14:textId="77777777" w:rsidR="00F84716" w:rsidRPr="00FD3B40" w:rsidRDefault="00F84716">
      <w:pPr>
        <w:widowControl/>
      </w:pPr>
    </w:p>
    <w:p w14:paraId="3AD1B2C0" w14:textId="77777777" w:rsidR="00F84716" w:rsidRPr="00FD3B40" w:rsidRDefault="00F84716" w:rsidP="0038402E">
      <w:pPr>
        <w:widowControl/>
        <w:tabs>
          <w:tab w:val="left" w:pos="-1440"/>
          <w:tab w:val="left" w:pos="1440"/>
          <w:tab w:val="left" w:pos="2160"/>
          <w:tab w:val="left" w:pos="2880"/>
          <w:tab w:val="left" w:pos="3600"/>
          <w:tab w:val="left" w:pos="4320"/>
          <w:tab w:val="left" w:pos="5040"/>
          <w:tab w:val="left" w:pos="5760"/>
          <w:tab w:val="left" w:pos="6480"/>
          <w:tab w:val="left" w:pos="7200"/>
        </w:tabs>
        <w:ind w:left="7920" w:hanging="7200"/>
        <w:rPr>
          <w:b/>
        </w:rPr>
      </w:pPr>
      <w:r w:rsidRPr="00FD3B40">
        <w:rPr>
          <w:b/>
        </w:rPr>
        <w:t>Organization</w:t>
      </w:r>
      <w:r w:rsidR="00186464" w:rsidRPr="00FD3B40">
        <w:rPr>
          <w:b/>
        </w:rPr>
        <w:t xml:space="preserve">  </w:t>
      </w:r>
      <w:r w:rsidR="00E65470" w:rsidRPr="00FD3B40">
        <w:rPr>
          <w:b/>
        </w:rPr>
        <w:t xml:space="preserve">    </w:t>
      </w:r>
      <w:r w:rsidR="0038402E" w:rsidRPr="00FD3B40">
        <w:rPr>
          <w:b/>
        </w:rPr>
        <w:tab/>
      </w:r>
      <w:r w:rsidR="00186464" w:rsidRPr="00FD3B40">
        <w:rPr>
          <w:b/>
        </w:rPr>
        <w:t>A</w:t>
      </w:r>
      <w:r w:rsidRPr="00FD3B40">
        <w:rPr>
          <w:b/>
        </w:rPr>
        <w:t>ddress</w:t>
      </w:r>
      <w:r w:rsidR="00186464" w:rsidRPr="00FD3B40">
        <w:rPr>
          <w:b/>
        </w:rPr>
        <w:t xml:space="preserve">  </w:t>
      </w:r>
      <w:r w:rsidR="00C43EEC" w:rsidRPr="00FD3B40">
        <w:rPr>
          <w:b/>
        </w:rPr>
        <w:t xml:space="preserve">  </w:t>
      </w:r>
      <w:r w:rsidR="0038402E" w:rsidRPr="00FD3B40">
        <w:rPr>
          <w:b/>
        </w:rPr>
        <w:tab/>
      </w:r>
      <w:r w:rsidR="0038402E" w:rsidRPr="00FD3B40">
        <w:rPr>
          <w:b/>
        </w:rPr>
        <w:tab/>
      </w:r>
      <w:r w:rsidR="0038402E" w:rsidRPr="00FD3B40">
        <w:rPr>
          <w:b/>
        </w:rPr>
        <w:tab/>
      </w:r>
      <w:r w:rsidR="00C43EEC" w:rsidRPr="00FD3B40">
        <w:rPr>
          <w:b/>
        </w:rPr>
        <w:t xml:space="preserve"> </w:t>
      </w:r>
      <w:r w:rsidRPr="00FD3B40">
        <w:rPr>
          <w:b/>
        </w:rPr>
        <w:t>Position</w:t>
      </w:r>
      <w:r w:rsidR="00C43EEC" w:rsidRPr="00FD3B40">
        <w:rPr>
          <w:b/>
        </w:rPr>
        <w:t xml:space="preserve">          </w:t>
      </w:r>
      <w:r w:rsidR="0038402E" w:rsidRPr="00FD3B40">
        <w:rPr>
          <w:b/>
        </w:rPr>
        <w:tab/>
      </w:r>
      <w:r w:rsidR="0038402E" w:rsidRPr="00FD3B40">
        <w:rPr>
          <w:b/>
        </w:rPr>
        <w:tab/>
      </w:r>
      <w:r w:rsidR="00C43EEC" w:rsidRPr="00FD3B40">
        <w:rPr>
          <w:b/>
        </w:rPr>
        <w:t xml:space="preserve">  </w:t>
      </w:r>
      <w:r w:rsidRPr="00FD3B40">
        <w:rPr>
          <w:b/>
        </w:rPr>
        <w:t>Dates</w:t>
      </w:r>
    </w:p>
    <w:p w14:paraId="19C3380F" w14:textId="77777777" w:rsidR="00F84716" w:rsidRPr="00FD3B40" w:rsidRDefault="00F84716">
      <w:pPr>
        <w:widowControl/>
      </w:pPr>
    </w:p>
    <w:p w14:paraId="714A55C9" w14:textId="77777777" w:rsidR="00C43EEC" w:rsidRPr="00FD3B40" w:rsidRDefault="00C43EEC">
      <w:pPr>
        <w:widowControl/>
      </w:pPr>
    </w:p>
    <w:p w14:paraId="4BCA0504" w14:textId="77777777" w:rsidR="00C43EEC" w:rsidRPr="00FD3B40" w:rsidRDefault="00C43EEC">
      <w:pPr>
        <w:widowControl/>
      </w:pPr>
    </w:p>
    <w:p w14:paraId="202F542E" w14:textId="77777777" w:rsidR="00C43EEC" w:rsidRPr="00FD3B40" w:rsidRDefault="00C43EEC">
      <w:pPr>
        <w:widowControl/>
      </w:pPr>
    </w:p>
    <w:p w14:paraId="52BD2780" w14:textId="77777777" w:rsidR="00F84716" w:rsidRPr="00FD3B40" w:rsidRDefault="00F84716">
      <w:pPr>
        <w:widowControl/>
      </w:pPr>
    </w:p>
    <w:p w14:paraId="3DA13B95" w14:textId="77777777" w:rsidR="00F84716" w:rsidRPr="00FD3B40" w:rsidRDefault="00F84716">
      <w:pPr>
        <w:widowControl/>
        <w:tabs>
          <w:tab w:val="left" w:pos="-1440"/>
        </w:tabs>
        <w:ind w:left="720" w:hanging="720"/>
      </w:pPr>
      <w:r w:rsidRPr="00FD3B40">
        <w:t xml:space="preserve">19.  </w:t>
      </w:r>
      <w:r w:rsidRPr="00FD3B40">
        <w:tab/>
        <w:t>Describe the general nature of your current practice, including any legal specialties and character of your typical clients; also, if your practice is substantially different now than previously, give details of prior practice.</w:t>
      </w:r>
    </w:p>
    <w:p w14:paraId="6D77940D" w14:textId="77777777" w:rsidR="00F84716" w:rsidRPr="00FD3B40" w:rsidRDefault="00F84716">
      <w:pPr>
        <w:widowControl/>
        <w:ind w:left="720"/>
      </w:pPr>
    </w:p>
    <w:p w14:paraId="1F779728" w14:textId="77777777" w:rsidR="00994D19" w:rsidRPr="00FD3B40" w:rsidRDefault="00994D19">
      <w:pPr>
        <w:widowControl/>
        <w:ind w:left="720"/>
      </w:pPr>
    </w:p>
    <w:p w14:paraId="49EEAAAE" w14:textId="77777777" w:rsidR="00F84716" w:rsidRPr="00FD3B40" w:rsidRDefault="00F84716">
      <w:pPr>
        <w:widowControl/>
      </w:pPr>
    </w:p>
    <w:p w14:paraId="6416A42F" w14:textId="77777777" w:rsidR="00F84716" w:rsidRPr="00FD3B40" w:rsidRDefault="00F84716">
      <w:pPr>
        <w:widowControl/>
        <w:tabs>
          <w:tab w:val="left" w:pos="-1440"/>
        </w:tabs>
        <w:ind w:left="720" w:hanging="720"/>
      </w:pPr>
      <w:r w:rsidRPr="00FD3B40">
        <w:t xml:space="preserve">20. </w:t>
      </w:r>
      <w:r w:rsidRPr="00FD3B40">
        <w:tab/>
        <w:t xml:space="preserve">Do you appear regularly in court?   </w:t>
      </w:r>
    </w:p>
    <w:p w14:paraId="53A58A25" w14:textId="77777777" w:rsidR="00E17A87" w:rsidRPr="00FD3B40" w:rsidRDefault="00E17A87">
      <w:pPr>
        <w:widowControl/>
        <w:tabs>
          <w:tab w:val="left" w:pos="-1440"/>
        </w:tabs>
        <w:ind w:left="720" w:hanging="720"/>
      </w:pPr>
    </w:p>
    <w:p w14:paraId="10B19CF0" w14:textId="77777777" w:rsidR="00F84716" w:rsidRPr="00FD3B40" w:rsidRDefault="00E17A87" w:rsidP="00E17A87">
      <w:pPr>
        <w:widowControl/>
        <w:tabs>
          <w:tab w:val="left" w:pos="-1440"/>
        </w:tabs>
      </w:pPr>
      <w:r w:rsidRPr="00FD3B40">
        <w:tab/>
      </w:r>
      <w:r w:rsidR="00F84716" w:rsidRPr="00FD3B40">
        <w:t>What percentage of your appearances in the last five years were in:</w:t>
      </w:r>
    </w:p>
    <w:p w14:paraId="08DE6175" w14:textId="0FBABE11" w:rsidR="00E17A87" w:rsidRPr="00FD3B40" w:rsidRDefault="00F84716" w:rsidP="00E17A87">
      <w:pPr>
        <w:pStyle w:val="ListParagraph"/>
        <w:widowControl/>
        <w:numPr>
          <w:ilvl w:val="1"/>
          <w:numId w:val="1"/>
        </w:numPr>
        <w:tabs>
          <w:tab w:val="left" w:pos="-1440"/>
        </w:tabs>
      </w:pPr>
      <w:r w:rsidRPr="00FD3B40">
        <w:t>Federal Courts</w:t>
      </w:r>
      <w:r w:rsidR="00E17A87" w:rsidRPr="00FD3B40">
        <w:t xml:space="preserve">:  </w:t>
      </w:r>
      <w:r w:rsidR="002A16E5">
        <w:tab/>
      </w:r>
      <w:r w:rsidR="002A16E5">
        <w:tab/>
      </w:r>
      <w:r w:rsidR="002A16E5">
        <w:tab/>
      </w:r>
      <w:r w:rsidR="00E17A87" w:rsidRPr="00FD3B40">
        <w:t>_</w:t>
      </w:r>
      <w:r w:rsidR="002A16E5">
        <w:t>___</w:t>
      </w:r>
      <w:r w:rsidR="00E17A87" w:rsidRPr="00FD3B40">
        <w:t>_</w:t>
      </w:r>
      <w:r w:rsidR="00E17A87" w:rsidRPr="00FD3B40">
        <w:rPr>
          <w:u w:val="single"/>
        </w:rPr>
        <w:t>%</w:t>
      </w:r>
    </w:p>
    <w:p w14:paraId="564D76CE" w14:textId="0FE69BCB" w:rsidR="00E17A87" w:rsidRPr="00FD3B40" w:rsidRDefault="00F84716" w:rsidP="00E17A87">
      <w:pPr>
        <w:pStyle w:val="ListParagraph"/>
        <w:widowControl/>
        <w:numPr>
          <w:ilvl w:val="1"/>
          <w:numId w:val="1"/>
        </w:numPr>
        <w:tabs>
          <w:tab w:val="left" w:pos="-1440"/>
        </w:tabs>
      </w:pPr>
      <w:r w:rsidRPr="00FD3B40">
        <w:t>State or local courts of record</w:t>
      </w:r>
      <w:r w:rsidR="00E17A87" w:rsidRPr="00FD3B40">
        <w:t>:</w:t>
      </w:r>
      <w:r w:rsidR="0083043C">
        <w:t xml:space="preserve"> </w:t>
      </w:r>
      <w:r w:rsidR="002A16E5">
        <w:tab/>
      </w:r>
      <w:r w:rsidR="00E17A87" w:rsidRPr="00FD3B40">
        <w:t>_</w:t>
      </w:r>
      <w:r w:rsidR="002A16E5">
        <w:t>___</w:t>
      </w:r>
      <w:r w:rsidR="00E17A87" w:rsidRPr="00FD3B40">
        <w:t>_</w:t>
      </w:r>
      <w:r w:rsidR="00E17A87" w:rsidRPr="00FD3B40">
        <w:rPr>
          <w:u w:val="single"/>
        </w:rPr>
        <w:t>%</w:t>
      </w:r>
    </w:p>
    <w:p w14:paraId="74D3AA9A" w14:textId="442B3A92" w:rsidR="00E17A87" w:rsidRPr="00FD3B40" w:rsidRDefault="00F84716" w:rsidP="00E17A87">
      <w:pPr>
        <w:pStyle w:val="ListParagraph"/>
        <w:widowControl/>
        <w:numPr>
          <w:ilvl w:val="1"/>
          <w:numId w:val="1"/>
        </w:numPr>
        <w:tabs>
          <w:tab w:val="left" w:pos="-1440"/>
        </w:tabs>
      </w:pPr>
      <w:r w:rsidRPr="00FD3B40">
        <w:t>Administrative bodies</w:t>
      </w:r>
      <w:r w:rsidR="00E17A87" w:rsidRPr="00FD3B40">
        <w:t>:</w:t>
      </w:r>
      <w:r w:rsidR="0083043C">
        <w:t xml:space="preserve"> </w:t>
      </w:r>
      <w:r w:rsidR="002A16E5">
        <w:tab/>
      </w:r>
      <w:r w:rsidR="002A16E5">
        <w:tab/>
      </w:r>
      <w:r w:rsidR="00E17A87" w:rsidRPr="00FD3B40">
        <w:t>_</w:t>
      </w:r>
      <w:r w:rsidR="002A16E5">
        <w:t>___</w:t>
      </w:r>
      <w:r w:rsidR="00E17A87" w:rsidRPr="00FD3B40">
        <w:rPr>
          <w:u w:val="single"/>
        </w:rPr>
        <w:t>_%</w:t>
      </w:r>
    </w:p>
    <w:p w14:paraId="7744DA1E" w14:textId="5828E72A" w:rsidR="00F84716" w:rsidRPr="00FD3B40" w:rsidRDefault="00F84716" w:rsidP="00E17A87">
      <w:pPr>
        <w:pStyle w:val="ListParagraph"/>
        <w:widowControl/>
        <w:numPr>
          <w:ilvl w:val="1"/>
          <w:numId w:val="1"/>
        </w:numPr>
        <w:tabs>
          <w:tab w:val="left" w:pos="-1440"/>
        </w:tabs>
      </w:pPr>
      <w:r w:rsidRPr="00FD3B40">
        <w:t>Other</w:t>
      </w:r>
      <w:r w:rsidR="00E17A87" w:rsidRPr="00FD3B40">
        <w:t>:</w:t>
      </w:r>
      <w:r w:rsidRPr="00FD3B40">
        <w:tab/>
      </w:r>
      <w:r w:rsidR="002A16E5">
        <w:tab/>
      </w:r>
      <w:r w:rsidR="002A16E5">
        <w:tab/>
      </w:r>
      <w:r w:rsidR="002A16E5">
        <w:tab/>
      </w:r>
      <w:r w:rsidR="002A16E5">
        <w:tab/>
      </w:r>
      <w:r w:rsidR="00E17A87" w:rsidRPr="00FD3B40">
        <w:t>__</w:t>
      </w:r>
      <w:r w:rsidR="002A16E5">
        <w:t>___</w:t>
      </w:r>
      <w:r w:rsidR="00E17A87" w:rsidRPr="00FD3B40">
        <w:rPr>
          <w:u w:val="single"/>
        </w:rPr>
        <w:t>%</w:t>
      </w:r>
    </w:p>
    <w:p w14:paraId="27709AA0" w14:textId="77777777" w:rsidR="00E17A87" w:rsidRPr="00FD3B40" w:rsidRDefault="00E17A87">
      <w:pPr>
        <w:widowControl/>
      </w:pPr>
    </w:p>
    <w:p w14:paraId="25E8AAFE" w14:textId="7C69E337" w:rsidR="00F84716" w:rsidRPr="00FD3B40" w:rsidRDefault="00F84716">
      <w:pPr>
        <w:widowControl/>
        <w:tabs>
          <w:tab w:val="left" w:pos="-1440"/>
        </w:tabs>
        <w:ind w:left="720" w:hanging="720"/>
      </w:pPr>
      <w:r w:rsidRPr="00FD3B40">
        <w:lastRenderedPageBreak/>
        <w:t xml:space="preserve">21.  </w:t>
      </w:r>
      <w:r w:rsidRPr="00FD3B40">
        <w:tab/>
        <w:t xml:space="preserve">During the past five years, what percentage of your practice has been </w:t>
      </w:r>
      <w:r w:rsidR="008A0958">
        <w:t xml:space="preserve">in </w:t>
      </w:r>
      <w:r w:rsidRPr="00FD3B40">
        <w:t xml:space="preserve">trial </w:t>
      </w:r>
      <w:r w:rsidR="008A0958">
        <w:t>courts</w:t>
      </w:r>
      <w:r w:rsidRPr="00FD3B40">
        <w:t xml:space="preserve">? </w:t>
      </w:r>
      <w:r w:rsidR="00E17A87" w:rsidRPr="00FD3B40">
        <w:t>__</w:t>
      </w:r>
      <w:r w:rsidRPr="00FD3B40">
        <w:rPr>
          <w:u w:val="single"/>
        </w:rPr>
        <w:t>%</w:t>
      </w:r>
    </w:p>
    <w:p w14:paraId="69F494F5" w14:textId="77777777" w:rsidR="00F84716" w:rsidRPr="00FD3B40" w:rsidRDefault="00F84716">
      <w:pPr>
        <w:widowControl/>
      </w:pPr>
    </w:p>
    <w:p w14:paraId="67036E2B" w14:textId="77777777" w:rsidR="00F84716" w:rsidRPr="00FD3B40" w:rsidRDefault="00F84716">
      <w:pPr>
        <w:widowControl/>
        <w:tabs>
          <w:tab w:val="left" w:pos="-1440"/>
        </w:tabs>
        <w:ind w:left="720" w:hanging="720"/>
      </w:pPr>
      <w:r w:rsidRPr="00FD3B40">
        <w:t xml:space="preserve">22.  </w:t>
      </w:r>
      <w:r w:rsidRPr="00FD3B40">
        <w:tab/>
        <w:t>How frequently have you appeared in court</w:t>
      </w:r>
      <w:r w:rsidR="00E17A87" w:rsidRPr="00FD3B40">
        <w:t xml:space="preserve"> each month</w:t>
      </w:r>
      <w:r w:rsidRPr="00FD3B40">
        <w:t>? ____ times per month.</w:t>
      </w:r>
    </w:p>
    <w:p w14:paraId="09A6486F" w14:textId="77777777" w:rsidR="00F84716" w:rsidRPr="00FD3B40" w:rsidRDefault="00F84716">
      <w:pPr>
        <w:widowControl/>
      </w:pPr>
    </w:p>
    <w:p w14:paraId="4B357183" w14:textId="77777777" w:rsidR="00F84716" w:rsidRPr="00FD3B40" w:rsidRDefault="00F84716">
      <w:pPr>
        <w:widowControl/>
        <w:tabs>
          <w:tab w:val="left" w:pos="-1440"/>
        </w:tabs>
        <w:ind w:left="720" w:hanging="720"/>
      </w:pPr>
      <w:r w:rsidRPr="00FD3B40">
        <w:t xml:space="preserve">23.  </w:t>
      </w:r>
      <w:r w:rsidRPr="00FD3B40">
        <w:tab/>
        <w:t>How frequently have you appeared at administrative hearings</w:t>
      </w:r>
      <w:r w:rsidR="00E17A87" w:rsidRPr="00FD3B40">
        <w:t xml:space="preserve"> each month</w:t>
      </w:r>
      <w:r w:rsidRPr="00FD3B40">
        <w:t>? ____ times per month</w:t>
      </w:r>
      <w:r w:rsidR="0083043C">
        <w:t>.</w:t>
      </w:r>
    </w:p>
    <w:p w14:paraId="5C50885A" w14:textId="77777777" w:rsidR="00F84716" w:rsidRPr="00FD3B40" w:rsidRDefault="00F84716">
      <w:pPr>
        <w:widowControl/>
      </w:pPr>
    </w:p>
    <w:p w14:paraId="188BD5C4" w14:textId="77777777" w:rsidR="00F84716" w:rsidRPr="00FD3B40" w:rsidRDefault="00F84716">
      <w:pPr>
        <w:widowControl/>
        <w:tabs>
          <w:tab w:val="left" w:pos="-1440"/>
        </w:tabs>
        <w:ind w:left="720" w:hanging="720"/>
      </w:pPr>
      <w:r w:rsidRPr="00FD3B40">
        <w:t xml:space="preserve">24.  </w:t>
      </w:r>
      <w:r w:rsidRPr="00FD3B40">
        <w:tab/>
        <w:t>What percentage of your practice involving litigation has been:</w:t>
      </w:r>
    </w:p>
    <w:p w14:paraId="4794775A" w14:textId="0256C3AD" w:rsidR="00F84716" w:rsidRPr="00FD3B40" w:rsidRDefault="00F84716" w:rsidP="005905DC">
      <w:pPr>
        <w:pStyle w:val="ListParagraph"/>
        <w:widowControl/>
        <w:numPr>
          <w:ilvl w:val="1"/>
          <w:numId w:val="2"/>
        </w:numPr>
        <w:tabs>
          <w:tab w:val="left" w:pos="-1440"/>
        </w:tabs>
      </w:pPr>
      <w:r w:rsidRPr="00FD3B40">
        <w:t>Civil</w:t>
      </w:r>
      <w:r w:rsidRPr="00FD3B40">
        <w:tab/>
      </w:r>
      <w:r w:rsidRPr="00FD3B40">
        <w:tab/>
        <w:t>_</w:t>
      </w:r>
      <w:r w:rsidR="002A16E5">
        <w:t>___</w:t>
      </w:r>
      <w:r w:rsidRPr="00FD3B40">
        <w:t>_</w:t>
      </w:r>
      <w:r w:rsidRPr="00FD3B40">
        <w:rPr>
          <w:u w:val="single"/>
        </w:rPr>
        <w:t>%</w:t>
      </w:r>
    </w:p>
    <w:p w14:paraId="25B3858C" w14:textId="4236BCC8" w:rsidR="005905DC" w:rsidRPr="00FD3B40" w:rsidRDefault="00F84716" w:rsidP="00890F5B">
      <w:pPr>
        <w:pStyle w:val="ListParagraph"/>
        <w:widowControl/>
        <w:numPr>
          <w:ilvl w:val="1"/>
          <w:numId w:val="2"/>
        </w:numPr>
        <w:tabs>
          <w:tab w:val="left" w:pos="-1440"/>
        </w:tabs>
      </w:pPr>
      <w:r w:rsidRPr="00FD3B40">
        <w:t>Criminal</w:t>
      </w:r>
      <w:r w:rsidRPr="00FD3B40">
        <w:tab/>
      </w:r>
      <w:r w:rsidR="005905DC" w:rsidRPr="00FD3B40">
        <w:t>_</w:t>
      </w:r>
      <w:r w:rsidR="002A16E5">
        <w:t>___</w:t>
      </w:r>
      <w:r w:rsidR="005905DC" w:rsidRPr="00FD3B40">
        <w:t>_</w:t>
      </w:r>
      <w:r w:rsidR="005905DC" w:rsidRPr="00FD3B40">
        <w:rPr>
          <w:u w:val="single"/>
        </w:rPr>
        <w:t>%</w:t>
      </w:r>
      <w:r w:rsidRPr="00FD3B40">
        <w:tab/>
      </w:r>
    </w:p>
    <w:p w14:paraId="73171B21" w14:textId="6D46C071" w:rsidR="005905DC" w:rsidRPr="00FD3B40" w:rsidRDefault="00F84716" w:rsidP="00890F5B">
      <w:pPr>
        <w:pStyle w:val="ListParagraph"/>
        <w:widowControl/>
        <w:numPr>
          <w:ilvl w:val="1"/>
          <w:numId w:val="2"/>
        </w:numPr>
        <w:tabs>
          <w:tab w:val="left" w:pos="-1440"/>
        </w:tabs>
      </w:pPr>
      <w:r w:rsidRPr="00FD3B40">
        <w:t>Other:</w:t>
      </w:r>
      <w:r w:rsidRPr="00FD3B40">
        <w:tab/>
      </w:r>
      <w:r w:rsidRPr="00FD3B40">
        <w:tab/>
      </w:r>
      <w:r w:rsidR="005905DC" w:rsidRPr="00FD3B40">
        <w:t>_</w:t>
      </w:r>
      <w:r w:rsidR="002A16E5">
        <w:t>___</w:t>
      </w:r>
      <w:r w:rsidR="005905DC" w:rsidRPr="00FD3B40">
        <w:t>_</w:t>
      </w:r>
      <w:r w:rsidR="005905DC" w:rsidRPr="00FD3B40">
        <w:rPr>
          <w:u w:val="single"/>
        </w:rPr>
        <w:t>%</w:t>
      </w:r>
    </w:p>
    <w:p w14:paraId="5878C7EF" w14:textId="7BA82906" w:rsidR="005905DC" w:rsidRPr="00FD3B40" w:rsidRDefault="005905DC" w:rsidP="00890F5B">
      <w:pPr>
        <w:pStyle w:val="ListParagraph"/>
        <w:widowControl/>
        <w:numPr>
          <w:ilvl w:val="1"/>
          <w:numId w:val="2"/>
        </w:numPr>
        <w:tabs>
          <w:tab w:val="left" w:pos="-1440"/>
        </w:tabs>
      </w:pPr>
      <w:r w:rsidRPr="00FD3B40">
        <w:tab/>
      </w:r>
      <w:r w:rsidRPr="00FD3B40">
        <w:tab/>
        <w:t>_</w:t>
      </w:r>
      <w:r w:rsidR="002A16E5">
        <w:t>___</w:t>
      </w:r>
      <w:r w:rsidRPr="00FD3B40">
        <w:t>_</w:t>
      </w:r>
      <w:r w:rsidRPr="00FD3B40">
        <w:rPr>
          <w:u w:val="single"/>
        </w:rPr>
        <w:t>%</w:t>
      </w:r>
    </w:p>
    <w:p w14:paraId="2C9AFAE9" w14:textId="6E541BFC" w:rsidR="005905DC" w:rsidRPr="00FD3B40" w:rsidRDefault="00F84716" w:rsidP="00890F5B">
      <w:pPr>
        <w:pStyle w:val="ListParagraph"/>
        <w:widowControl/>
        <w:numPr>
          <w:ilvl w:val="1"/>
          <w:numId w:val="2"/>
        </w:numPr>
        <w:tabs>
          <w:tab w:val="left" w:pos="-1440"/>
        </w:tabs>
      </w:pPr>
      <w:r w:rsidRPr="00FD3B40">
        <w:tab/>
      </w:r>
      <w:r w:rsidR="005905DC" w:rsidRPr="00FD3B40">
        <w:tab/>
        <w:t>_</w:t>
      </w:r>
      <w:r w:rsidR="002A16E5">
        <w:t>___</w:t>
      </w:r>
      <w:r w:rsidR="005905DC" w:rsidRPr="00FD3B40">
        <w:t>_</w:t>
      </w:r>
      <w:r w:rsidR="005905DC" w:rsidRPr="00FD3B40">
        <w:rPr>
          <w:u w:val="single"/>
        </w:rPr>
        <w:t>%</w:t>
      </w:r>
    </w:p>
    <w:p w14:paraId="50988360" w14:textId="77777777" w:rsidR="00F84716" w:rsidRPr="00FD3B40" w:rsidRDefault="00F84716" w:rsidP="005905DC">
      <w:pPr>
        <w:pStyle w:val="ListParagraph"/>
        <w:widowControl/>
        <w:tabs>
          <w:tab w:val="left" w:pos="-1440"/>
        </w:tabs>
      </w:pPr>
    </w:p>
    <w:p w14:paraId="05F4E5B3" w14:textId="77777777" w:rsidR="00F84716" w:rsidRPr="00FD3B40" w:rsidRDefault="00F84716">
      <w:pPr>
        <w:widowControl/>
      </w:pPr>
    </w:p>
    <w:p w14:paraId="1F1CC61E" w14:textId="77777777" w:rsidR="00F84716" w:rsidRPr="00FD3B40" w:rsidRDefault="00F84716">
      <w:pPr>
        <w:widowControl/>
        <w:sectPr w:rsidR="00F84716" w:rsidRPr="00FD3B40" w:rsidSect="00472922">
          <w:type w:val="continuous"/>
          <w:pgSz w:w="12240" w:h="15840"/>
          <w:pgMar w:top="1440" w:right="1170" w:bottom="1440" w:left="1440" w:header="1440" w:footer="720" w:gutter="0"/>
          <w:cols w:space="720"/>
          <w:noEndnote/>
          <w:docGrid w:linePitch="326"/>
        </w:sectPr>
      </w:pPr>
    </w:p>
    <w:p w14:paraId="6FDDC7B1" w14:textId="1ED2AE88" w:rsidR="005C69CC" w:rsidRPr="00FD3B40" w:rsidRDefault="00F84716">
      <w:pPr>
        <w:widowControl/>
        <w:tabs>
          <w:tab w:val="left" w:pos="-1440"/>
        </w:tabs>
        <w:ind w:left="720" w:hanging="720"/>
      </w:pPr>
      <w:r w:rsidRPr="00FD3B40">
        <w:t xml:space="preserve">25.  </w:t>
      </w:r>
      <w:r w:rsidRPr="00FD3B40">
        <w:tab/>
        <w:t xml:space="preserve">State the number of cases you have tried to conclusion in courts of record during the past five years, indicating whether you were sole, associate, or chief counsel. Give </w:t>
      </w:r>
      <w:r w:rsidR="0038402E" w:rsidRPr="00FD3B40">
        <w:t xml:space="preserve">citations </w:t>
      </w:r>
      <w:r w:rsidR="00F70821" w:rsidRPr="00FD3B40">
        <w:t>to</w:t>
      </w:r>
      <w:r w:rsidR="0038402E" w:rsidRPr="00FD3B40">
        <w:t xml:space="preserve"> any reported cases</w:t>
      </w:r>
      <w:r w:rsidR="005C69CC">
        <w:t xml:space="preserve"> within this five-year time span</w:t>
      </w:r>
      <w:r w:rsidR="002A16E5">
        <w:t>.</w:t>
      </w:r>
    </w:p>
    <w:p w14:paraId="64BC86D6" w14:textId="77777777" w:rsidR="00D67762" w:rsidRPr="00FD3B40" w:rsidRDefault="00D67762">
      <w:pPr>
        <w:widowControl/>
      </w:pPr>
    </w:p>
    <w:p w14:paraId="2F8DB0A9" w14:textId="77777777" w:rsidR="00D67762" w:rsidRPr="00FD3B40" w:rsidRDefault="00D67762">
      <w:pPr>
        <w:widowControl/>
      </w:pPr>
    </w:p>
    <w:p w14:paraId="69BF12F7" w14:textId="77777777" w:rsidR="00D67762" w:rsidRPr="00FD3B40" w:rsidRDefault="00D67762">
      <w:pPr>
        <w:widowControl/>
      </w:pPr>
    </w:p>
    <w:p w14:paraId="62478A2F" w14:textId="682A62BE" w:rsidR="00F84716" w:rsidRDefault="00F84716">
      <w:pPr>
        <w:widowControl/>
        <w:tabs>
          <w:tab w:val="left" w:pos="-1440"/>
        </w:tabs>
        <w:ind w:left="720" w:hanging="720"/>
      </w:pPr>
      <w:r w:rsidRPr="00FD3B40">
        <w:t xml:space="preserve">26. </w:t>
      </w:r>
      <w:r w:rsidRPr="00FD3B40">
        <w:tab/>
        <w:t>Summarize your courtroom experience for the past five years</w:t>
      </w:r>
      <w:r w:rsidR="002A16E5">
        <w:t>.</w:t>
      </w:r>
      <w:r w:rsidR="00AA1AC5">
        <w:br/>
      </w:r>
    </w:p>
    <w:p w14:paraId="11183E9D" w14:textId="6A26C8E7" w:rsidR="00AA1AC5" w:rsidRDefault="00AA1AC5">
      <w:pPr>
        <w:widowControl/>
        <w:tabs>
          <w:tab w:val="left" w:pos="-1440"/>
        </w:tabs>
        <w:ind w:left="720" w:hanging="720"/>
      </w:pPr>
    </w:p>
    <w:p w14:paraId="6CF624C6" w14:textId="39EDBE7C" w:rsidR="00AA1AC5" w:rsidRDefault="00AA1AC5">
      <w:pPr>
        <w:widowControl/>
        <w:tabs>
          <w:tab w:val="left" w:pos="-1440"/>
        </w:tabs>
        <w:ind w:left="720" w:hanging="720"/>
      </w:pPr>
    </w:p>
    <w:p w14:paraId="70B16CF1" w14:textId="10AD6C8F" w:rsidR="00AA1AC5" w:rsidRPr="00FD3B40" w:rsidRDefault="00AA1AC5">
      <w:pPr>
        <w:widowControl/>
        <w:tabs>
          <w:tab w:val="left" w:pos="-1440"/>
        </w:tabs>
        <w:ind w:left="720" w:hanging="720"/>
      </w:pPr>
      <w:r>
        <w:t>27.</w:t>
      </w:r>
      <w:r>
        <w:tab/>
        <w:t>Describe your mediation experience (as either the mediator or counsel).</w:t>
      </w:r>
    </w:p>
    <w:p w14:paraId="6D8D21F6" w14:textId="77777777" w:rsidR="00F84716" w:rsidRPr="00FD3B40" w:rsidRDefault="00F84716">
      <w:pPr>
        <w:widowControl/>
      </w:pPr>
    </w:p>
    <w:p w14:paraId="5A5CC1FE" w14:textId="77777777" w:rsidR="00D67762" w:rsidRPr="00FD3B40" w:rsidRDefault="00D67762">
      <w:pPr>
        <w:widowControl/>
      </w:pPr>
    </w:p>
    <w:p w14:paraId="338B0F35" w14:textId="77777777" w:rsidR="00D67762" w:rsidRPr="00FD3B40" w:rsidRDefault="00D67762">
      <w:pPr>
        <w:widowControl/>
      </w:pPr>
    </w:p>
    <w:p w14:paraId="78D3273D" w14:textId="50EBBEB1" w:rsidR="00F84716" w:rsidRDefault="00F84716">
      <w:pPr>
        <w:widowControl/>
        <w:tabs>
          <w:tab w:val="left" w:pos="-1440"/>
        </w:tabs>
        <w:ind w:left="720" w:hanging="720"/>
      </w:pPr>
      <w:r w:rsidRPr="00FD3B40">
        <w:t>2</w:t>
      </w:r>
      <w:r w:rsidR="00AA1AC5">
        <w:t>8</w:t>
      </w:r>
      <w:r w:rsidRPr="00FD3B40">
        <w:t xml:space="preserve">.  </w:t>
      </w:r>
      <w:r w:rsidRPr="00FD3B40">
        <w:tab/>
        <w:t>State the names and addresses of adversary counsel against whom you have litigated your primary cases over the past five years</w:t>
      </w:r>
      <w:r w:rsidR="002A16E5">
        <w:t>.</w:t>
      </w:r>
    </w:p>
    <w:p w14:paraId="0B9F707F" w14:textId="77777777" w:rsidR="00D641F1" w:rsidRDefault="00D641F1">
      <w:pPr>
        <w:widowControl/>
        <w:tabs>
          <w:tab w:val="left" w:pos="-1440"/>
        </w:tabs>
        <w:ind w:left="720" w:hanging="720"/>
      </w:pPr>
    </w:p>
    <w:p w14:paraId="400F66D6" w14:textId="77777777" w:rsidR="002A16E5" w:rsidRPr="00FD3B40" w:rsidRDefault="002A16E5">
      <w:pPr>
        <w:widowControl/>
        <w:tabs>
          <w:tab w:val="left" w:pos="-1440"/>
        </w:tabs>
        <w:ind w:left="720" w:hanging="720"/>
      </w:pPr>
    </w:p>
    <w:p w14:paraId="579537D5" w14:textId="77777777" w:rsidR="00F84716" w:rsidRPr="00FD3B40" w:rsidRDefault="00F84716">
      <w:pPr>
        <w:widowControl/>
      </w:pPr>
    </w:p>
    <w:p w14:paraId="128BDD25" w14:textId="77777777" w:rsidR="00F84716" w:rsidRPr="00FD3B40" w:rsidRDefault="00F84716">
      <w:pPr>
        <w:widowControl/>
      </w:pPr>
      <w:r w:rsidRPr="00FD3B40">
        <w:rPr>
          <w:b/>
          <w:bCs/>
          <w:u w:val="single"/>
        </w:rPr>
        <w:t>PUBLIC OFFICE</w:t>
      </w:r>
    </w:p>
    <w:p w14:paraId="1AAF8419" w14:textId="77777777" w:rsidR="00F84716" w:rsidRPr="00FD3B40" w:rsidRDefault="00F84716">
      <w:pPr>
        <w:widowControl/>
      </w:pPr>
    </w:p>
    <w:p w14:paraId="5A6B7AA3" w14:textId="293D2AE3" w:rsidR="00F84716" w:rsidRPr="00FD3B40" w:rsidRDefault="00F84716">
      <w:pPr>
        <w:widowControl/>
        <w:tabs>
          <w:tab w:val="left" w:pos="-1440"/>
        </w:tabs>
        <w:ind w:left="720" w:hanging="720"/>
      </w:pPr>
      <w:r w:rsidRPr="00FD3B40">
        <w:t>2</w:t>
      </w:r>
      <w:r w:rsidR="00AA1AC5">
        <w:t>9</w:t>
      </w:r>
      <w:r w:rsidRPr="00FD3B40">
        <w:t xml:space="preserve">.  </w:t>
      </w:r>
      <w:r w:rsidRPr="00FD3B40">
        <w:tab/>
        <w:t xml:space="preserve">Have you ever run for, or held, public office?  </w:t>
      </w:r>
    </w:p>
    <w:p w14:paraId="3226EABC" w14:textId="7EAB5D86" w:rsidR="00E65470" w:rsidRPr="00FD3B40" w:rsidRDefault="00F84716" w:rsidP="00DA039E">
      <w:pPr>
        <w:widowControl/>
        <w:ind w:firstLine="720"/>
      </w:pPr>
      <w:r w:rsidRPr="00FD3B40">
        <w:t>If yes, give details</w:t>
      </w:r>
      <w:r w:rsidR="002A16E5">
        <w:t>.</w:t>
      </w:r>
      <w:r w:rsidR="00472922">
        <w:br/>
      </w:r>
      <w:r w:rsidR="00472922">
        <w:br/>
      </w:r>
    </w:p>
    <w:p w14:paraId="1A080956" w14:textId="77777777" w:rsidR="00F84716" w:rsidRPr="00FD3B40" w:rsidRDefault="00F84716">
      <w:pPr>
        <w:widowControl/>
      </w:pPr>
      <w:r w:rsidRPr="00FD3B40">
        <w:rPr>
          <w:b/>
          <w:bCs/>
          <w:u w:val="single"/>
        </w:rPr>
        <w:t>PRIOR JUDICIAL EXPERIENCE</w:t>
      </w:r>
    </w:p>
    <w:p w14:paraId="415AF651" w14:textId="77777777" w:rsidR="00F84716" w:rsidRPr="00FD3B40" w:rsidRDefault="00F84716">
      <w:pPr>
        <w:widowControl/>
      </w:pPr>
    </w:p>
    <w:p w14:paraId="59A8659B" w14:textId="25C4DA07" w:rsidR="005B64AF" w:rsidRPr="00FD3B40" w:rsidRDefault="00AA1AC5">
      <w:pPr>
        <w:widowControl/>
        <w:tabs>
          <w:tab w:val="left" w:pos="-1440"/>
        </w:tabs>
        <w:ind w:left="720" w:hanging="720"/>
      </w:pPr>
      <w:r>
        <w:t>30</w:t>
      </w:r>
      <w:r w:rsidR="00F84716" w:rsidRPr="00FD3B40">
        <w:t xml:space="preserve">.  </w:t>
      </w:r>
      <w:r w:rsidR="00F84716" w:rsidRPr="00FD3B40">
        <w:tab/>
        <w:t xml:space="preserve">(a) Have you ever held judicial office or been a candidate for judicial office?  </w:t>
      </w:r>
    </w:p>
    <w:p w14:paraId="2C4EBF88" w14:textId="4AEAA2A1" w:rsidR="00F84716" w:rsidRPr="00FD3B40" w:rsidRDefault="005B64AF">
      <w:pPr>
        <w:widowControl/>
        <w:tabs>
          <w:tab w:val="left" w:pos="-1440"/>
        </w:tabs>
        <w:ind w:left="720" w:hanging="720"/>
      </w:pPr>
      <w:r w:rsidRPr="00FD3B40">
        <w:tab/>
      </w:r>
      <w:r w:rsidR="00F84716" w:rsidRPr="00FD3B40">
        <w:t>If so, state the courts involved and the dates of service, or dates of candidacy</w:t>
      </w:r>
      <w:r w:rsidR="002A16E5">
        <w:t>.</w:t>
      </w:r>
      <w:r w:rsidR="00F84716" w:rsidRPr="00FD3B40">
        <w:t xml:space="preserve"> </w:t>
      </w:r>
    </w:p>
    <w:p w14:paraId="64167E2D" w14:textId="77777777" w:rsidR="00F84716" w:rsidRPr="00FD3B40" w:rsidRDefault="00F84716">
      <w:pPr>
        <w:widowControl/>
      </w:pPr>
    </w:p>
    <w:p w14:paraId="4DF35FE9" w14:textId="77777777" w:rsidR="00DA039E" w:rsidRPr="00FD3B40" w:rsidRDefault="00DA039E">
      <w:pPr>
        <w:widowControl/>
      </w:pPr>
    </w:p>
    <w:p w14:paraId="3CB5277A" w14:textId="197510B6" w:rsidR="005C69CC" w:rsidRPr="00490E00" w:rsidRDefault="00F84716" w:rsidP="005C69CC">
      <w:pPr>
        <w:ind w:left="720"/>
        <w:rPr>
          <w:i/>
          <w:iCs/>
        </w:rPr>
      </w:pPr>
      <w:r w:rsidRPr="00FD3B40">
        <w:lastRenderedPageBreak/>
        <w:t>(b) If you have held judicial office, state the names and addresses of counsel who have appeared before you who would be knowledgeable of your work, temperament, and abilities</w:t>
      </w:r>
      <w:r w:rsidR="005C69CC" w:rsidRPr="00490E00">
        <w:rPr>
          <w:i/>
          <w:iCs/>
        </w:rPr>
        <w:t>.</w:t>
      </w:r>
      <w:r w:rsidR="005C69CC">
        <w:rPr>
          <w:i/>
          <w:iCs/>
        </w:rPr>
        <w:t xml:space="preserve">  Please limit your response to 10 attorneys (who are not listed as personal or professional references in this application in paragraphs 42(a) or (b).)</w:t>
      </w:r>
    </w:p>
    <w:p w14:paraId="0CB34623" w14:textId="0CB83E7A" w:rsidR="00F84716" w:rsidRPr="00FD3B40" w:rsidRDefault="00F84716">
      <w:pPr>
        <w:widowControl/>
        <w:ind w:left="720"/>
      </w:pPr>
    </w:p>
    <w:p w14:paraId="5496740C" w14:textId="77777777" w:rsidR="00DA039E" w:rsidRPr="00FD3B40" w:rsidRDefault="00DA039E">
      <w:pPr>
        <w:widowControl/>
        <w:ind w:left="720"/>
      </w:pPr>
    </w:p>
    <w:p w14:paraId="2AEEC734" w14:textId="2C5DC5EF" w:rsidR="00F84716" w:rsidRPr="00FD3B40" w:rsidRDefault="00F84716">
      <w:pPr>
        <w:widowControl/>
      </w:pPr>
    </w:p>
    <w:p w14:paraId="255CDD60" w14:textId="77777777" w:rsidR="00F84716" w:rsidRPr="00FD3B40" w:rsidRDefault="00F84716">
      <w:pPr>
        <w:widowControl/>
        <w:tabs>
          <w:tab w:val="left" w:pos="-1440"/>
        </w:tabs>
        <w:ind w:left="720" w:hanging="720"/>
      </w:pPr>
      <w:r w:rsidRPr="00FD3B40">
        <w:t xml:space="preserve">      </w:t>
      </w:r>
      <w:r w:rsidR="00E65470" w:rsidRPr="00FD3B40">
        <w:tab/>
      </w:r>
      <w:r w:rsidRPr="00FD3B40">
        <w:t xml:space="preserve"> c) Prior quasi-judicial service:</w:t>
      </w:r>
    </w:p>
    <w:p w14:paraId="76A56A4A" w14:textId="77777777" w:rsidR="00B10893" w:rsidRPr="00FD3B40" w:rsidRDefault="00F84716" w:rsidP="00E65470">
      <w:pPr>
        <w:widowControl/>
        <w:ind w:firstLine="990"/>
      </w:pPr>
      <w:r w:rsidRPr="00FD3B40">
        <w:t xml:space="preserve">Name of agency: </w:t>
      </w:r>
    </w:p>
    <w:p w14:paraId="42EB7E7C" w14:textId="77777777" w:rsidR="00B10893" w:rsidRPr="00FD3B40" w:rsidRDefault="00F84716" w:rsidP="00E65470">
      <w:pPr>
        <w:widowControl/>
        <w:ind w:firstLine="990"/>
      </w:pPr>
      <w:r w:rsidRPr="00FD3B40">
        <w:t>Position held:</w:t>
      </w:r>
      <w:r w:rsidR="00B10893" w:rsidRPr="00FD3B40">
        <w:t xml:space="preserve"> </w:t>
      </w:r>
    </w:p>
    <w:p w14:paraId="5F604093" w14:textId="77777777" w:rsidR="00B10893" w:rsidRPr="00FD3B40" w:rsidRDefault="00F84716" w:rsidP="00E65470">
      <w:pPr>
        <w:widowControl/>
        <w:ind w:firstLine="990"/>
      </w:pPr>
      <w:r w:rsidRPr="00FD3B40">
        <w:t>Hearings on what types of issues:</w:t>
      </w:r>
    </w:p>
    <w:p w14:paraId="0A9A25F7" w14:textId="77777777" w:rsidR="00F84716" w:rsidRPr="00FD3B40" w:rsidRDefault="00F84716" w:rsidP="00E65470">
      <w:pPr>
        <w:widowControl/>
        <w:ind w:firstLine="990"/>
      </w:pPr>
      <w:r w:rsidRPr="00FD3B40">
        <w:t xml:space="preserve">Number of cases adjudicated: </w:t>
      </w:r>
    </w:p>
    <w:p w14:paraId="13ED0E55" w14:textId="77777777" w:rsidR="00F84716" w:rsidRDefault="00F84716" w:rsidP="00E65470">
      <w:pPr>
        <w:widowControl/>
        <w:ind w:firstLine="990"/>
      </w:pPr>
      <w:r w:rsidRPr="00FD3B40">
        <w:t xml:space="preserve">Dates of service: </w:t>
      </w:r>
    </w:p>
    <w:p w14:paraId="2D6858AA" w14:textId="77777777" w:rsidR="006B362F" w:rsidRDefault="006B362F" w:rsidP="00E65470">
      <w:pPr>
        <w:widowControl/>
        <w:ind w:firstLine="990"/>
      </w:pPr>
    </w:p>
    <w:p w14:paraId="7F164BF5" w14:textId="77777777" w:rsidR="006B362F" w:rsidRDefault="006B362F" w:rsidP="00E65470">
      <w:pPr>
        <w:widowControl/>
        <w:ind w:firstLine="990"/>
      </w:pPr>
    </w:p>
    <w:p w14:paraId="56AF310C" w14:textId="171E43A8" w:rsidR="006B362F" w:rsidRPr="00FD3B40" w:rsidRDefault="006B362F" w:rsidP="00E65470">
      <w:pPr>
        <w:widowControl/>
        <w:ind w:firstLine="990"/>
        <w:sectPr w:rsidR="006B362F" w:rsidRPr="00FD3B40" w:rsidSect="00472922">
          <w:type w:val="continuous"/>
          <w:pgSz w:w="12240" w:h="15840"/>
          <w:pgMar w:top="1440" w:right="1440" w:bottom="1440" w:left="1440" w:header="1440" w:footer="720" w:gutter="0"/>
          <w:cols w:space="720"/>
          <w:noEndnote/>
          <w:docGrid w:linePitch="326"/>
        </w:sectPr>
      </w:pPr>
    </w:p>
    <w:p w14:paraId="03DE6491" w14:textId="77777777" w:rsidR="00F84716" w:rsidRPr="00FD3B40" w:rsidRDefault="00F84716">
      <w:pPr>
        <w:widowControl/>
      </w:pPr>
      <w:r w:rsidRPr="00FD3B40">
        <w:rPr>
          <w:b/>
          <w:bCs/>
          <w:u w:val="single"/>
        </w:rPr>
        <w:t>BUSINESS INVOLVEMENT</w:t>
      </w:r>
    </w:p>
    <w:p w14:paraId="05C4BA83" w14:textId="77777777" w:rsidR="00F84716" w:rsidRPr="00FD3B40" w:rsidRDefault="00F84716">
      <w:pPr>
        <w:widowControl/>
      </w:pPr>
    </w:p>
    <w:p w14:paraId="6733F107" w14:textId="207448CB" w:rsidR="00F84716" w:rsidRPr="00FD3B40" w:rsidRDefault="00F84716">
      <w:pPr>
        <w:widowControl/>
        <w:tabs>
          <w:tab w:val="left" w:pos="-1440"/>
        </w:tabs>
        <w:ind w:left="720" w:hanging="720"/>
      </w:pPr>
      <w:r w:rsidRPr="00FD3B40">
        <w:t>3</w:t>
      </w:r>
      <w:r w:rsidR="00AA1AC5">
        <w:t>1</w:t>
      </w:r>
      <w:r w:rsidRPr="00FD3B40">
        <w:t xml:space="preserve">. </w:t>
      </w:r>
      <w:r w:rsidRPr="00FD3B40">
        <w:tab/>
        <w:t>(a)  If you are now an officer, director, or otherwise engaged in the management of any business enterprise, state the name of such enterprise, the nature of the business, the nature of your duties, and whether you intend to resign such position immediately upon your appointment to judicial office.</w:t>
      </w:r>
    </w:p>
    <w:p w14:paraId="4EB297A6" w14:textId="77777777" w:rsidR="00F84716" w:rsidRPr="00FD3B40" w:rsidRDefault="00F84716">
      <w:pPr>
        <w:widowControl/>
      </w:pPr>
    </w:p>
    <w:p w14:paraId="347089AE" w14:textId="77777777" w:rsidR="00790366" w:rsidRPr="00FD3B40" w:rsidRDefault="00790366">
      <w:pPr>
        <w:widowControl/>
      </w:pPr>
    </w:p>
    <w:p w14:paraId="5C5EB1E6" w14:textId="77777777" w:rsidR="00F84716" w:rsidRPr="00FD3B40" w:rsidRDefault="00F84716">
      <w:pPr>
        <w:widowControl/>
        <w:tabs>
          <w:tab w:val="left" w:pos="-1440"/>
        </w:tabs>
        <w:ind w:left="720" w:hanging="720"/>
      </w:pPr>
      <w:r w:rsidRPr="00FD3B40">
        <w:t xml:space="preserve"> </w:t>
      </w:r>
      <w:r w:rsidRPr="00FD3B40">
        <w:tab/>
        <w:t xml:space="preserve">(b) Since being admitted to the Bar, have you ever engaged in any occupation, business, or profession other than the practice of law?  </w:t>
      </w:r>
    </w:p>
    <w:p w14:paraId="37DBAEA7" w14:textId="03A1C296" w:rsidR="00F84716" w:rsidRPr="00FD3B40" w:rsidRDefault="00F84716">
      <w:pPr>
        <w:widowControl/>
        <w:ind w:firstLine="720"/>
      </w:pPr>
      <w:r w:rsidRPr="00FD3B40">
        <w:t>If yes, give details, including dates</w:t>
      </w:r>
      <w:r w:rsidR="00FA5228">
        <w:t>.</w:t>
      </w:r>
    </w:p>
    <w:p w14:paraId="01C81E4E" w14:textId="77777777" w:rsidR="00F84716" w:rsidRPr="00FD3B40" w:rsidRDefault="00F84716">
      <w:pPr>
        <w:widowControl/>
      </w:pPr>
    </w:p>
    <w:p w14:paraId="753F3D72" w14:textId="77777777" w:rsidR="00790366" w:rsidRPr="00FD3B40" w:rsidRDefault="00790366">
      <w:pPr>
        <w:widowControl/>
      </w:pPr>
    </w:p>
    <w:p w14:paraId="16253794" w14:textId="77777777" w:rsidR="00F84716" w:rsidRPr="00FD3B40" w:rsidRDefault="00F84716">
      <w:pPr>
        <w:widowControl/>
        <w:ind w:left="720"/>
      </w:pPr>
      <w:r w:rsidRPr="00FD3B40">
        <w:t xml:space="preserve">(c) During the past five years, have you received any fees or compensation of any kind, other than for legal services rendered, from any business enterprise, institution, organization, or association of any kind?  </w:t>
      </w:r>
    </w:p>
    <w:p w14:paraId="2CD1E83B" w14:textId="424FEF60" w:rsidR="00F84716" w:rsidRPr="00FD3B40" w:rsidRDefault="00F84716">
      <w:pPr>
        <w:widowControl/>
        <w:ind w:left="720"/>
      </w:pPr>
      <w:r w:rsidRPr="00FD3B40">
        <w:t>If yes, identify the source of such compensation, the nature of the business enterprise, institution, organization</w:t>
      </w:r>
      <w:r w:rsidR="00FA5228">
        <w:t>,</w:t>
      </w:r>
      <w:r w:rsidRPr="00FD3B40">
        <w:t xml:space="preserve"> or association involved, and the d</w:t>
      </w:r>
      <w:r w:rsidR="005B64AF" w:rsidRPr="00FD3B40">
        <w:t>ates such compensation was paid</w:t>
      </w:r>
      <w:r w:rsidR="00FA5228">
        <w:t>.</w:t>
      </w:r>
    </w:p>
    <w:p w14:paraId="0BC6F382" w14:textId="77777777" w:rsidR="00F84716" w:rsidRPr="00FD3B40" w:rsidRDefault="00F84716">
      <w:pPr>
        <w:widowControl/>
      </w:pPr>
    </w:p>
    <w:p w14:paraId="6A786E0F" w14:textId="77777777" w:rsidR="00790366" w:rsidRPr="00FD3B40" w:rsidRDefault="00790366">
      <w:pPr>
        <w:widowControl/>
      </w:pPr>
    </w:p>
    <w:p w14:paraId="29231941" w14:textId="71DBAD2E" w:rsidR="00F84716" w:rsidRPr="00FD3B40" w:rsidRDefault="00F84716">
      <w:pPr>
        <w:widowControl/>
        <w:tabs>
          <w:tab w:val="left" w:pos="-1440"/>
        </w:tabs>
        <w:ind w:left="720" w:hanging="720"/>
      </w:pPr>
      <w:r w:rsidRPr="00FD3B40">
        <w:t>3</w:t>
      </w:r>
      <w:r w:rsidR="00AA1AC5">
        <w:t>2</w:t>
      </w:r>
      <w:r w:rsidRPr="00FD3B40">
        <w:t xml:space="preserve">. </w:t>
      </w:r>
      <w:r w:rsidRPr="00FD3B40">
        <w:tab/>
        <w:t xml:space="preserve">(a) Have you ever been arrested, charged, or convicted for violation of any federal law, state law, county or municipal law, regulation, or ordinance?  </w:t>
      </w:r>
    </w:p>
    <w:p w14:paraId="428CAA5B" w14:textId="77777777" w:rsidR="00F84716" w:rsidRPr="00FD3B40" w:rsidRDefault="00F84716">
      <w:pPr>
        <w:widowControl/>
        <w:ind w:left="720"/>
      </w:pPr>
      <w:r w:rsidRPr="00FD3B40">
        <w:t>If yes, give details.  (Do not include traffic violations for which a fine of $200 or less was imposed unless it also included a jail sentence).</w:t>
      </w:r>
    </w:p>
    <w:p w14:paraId="2970336F" w14:textId="77777777" w:rsidR="00F84716" w:rsidRPr="00FD3B40" w:rsidRDefault="00F84716">
      <w:pPr>
        <w:widowControl/>
      </w:pPr>
    </w:p>
    <w:p w14:paraId="50720303" w14:textId="77777777" w:rsidR="00E1462F" w:rsidRPr="00FD3B40" w:rsidRDefault="00E1462F">
      <w:pPr>
        <w:widowControl/>
      </w:pPr>
    </w:p>
    <w:p w14:paraId="40EA7430" w14:textId="77777777" w:rsidR="00E1462F" w:rsidRPr="00FD3B40" w:rsidRDefault="00E1462F">
      <w:pPr>
        <w:widowControl/>
      </w:pPr>
    </w:p>
    <w:p w14:paraId="7D783711" w14:textId="77777777" w:rsidR="00F84716" w:rsidRPr="00FD3B40" w:rsidRDefault="00F84716">
      <w:pPr>
        <w:widowControl/>
        <w:tabs>
          <w:tab w:val="left" w:pos="-1440"/>
        </w:tabs>
        <w:ind w:left="720" w:hanging="720"/>
      </w:pPr>
      <w:r w:rsidRPr="00FD3B40">
        <w:t xml:space="preserve"> </w:t>
      </w:r>
      <w:r w:rsidRPr="00FD3B40">
        <w:tab/>
        <w:t xml:space="preserve">(b) Have you, to your knowledge, ever been under federal, state, or local investigation for possible violation of a criminal statute?  </w:t>
      </w:r>
    </w:p>
    <w:p w14:paraId="07E57B05" w14:textId="51037B8E" w:rsidR="00E1462F" w:rsidRPr="00FD3B40" w:rsidRDefault="00F84716" w:rsidP="00E1462F">
      <w:pPr>
        <w:widowControl/>
        <w:ind w:firstLine="720"/>
      </w:pPr>
      <w:r w:rsidRPr="00FD3B40">
        <w:t>If yes, give particular</w:t>
      </w:r>
      <w:r w:rsidR="00FA5228">
        <w:t>s.</w:t>
      </w:r>
    </w:p>
    <w:p w14:paraId="61BDAC69" w14:textId="0AFCD728" w:rsidR="00F84716" w:rsidRPr="00FD3B40" w:rsidRDefault="00F84716">
      <w:pPr>
        <w:widowControl/>
        <w:tabs>
          <w:tab w:val="left" w:pos="-1440"/>
        </w:tabs>
        <w:ind w:left="720" w:hanging="720"/>
      </w:pPr>
      <w:r w:rsidRPr="00FD3B40">
        <w:lastRenderedPageBreak/>
        <w:t>3</w:t>
      </w:r>
      <w:r w:rsidR="00AA1AC5">
        <w:t>3.</w:t>
      </w:r>
      <w:r w:rsidRPr="00FD3B40">
        <w:t xml:space="preserve"> </w:t>
      </w:r>
      <w:r w:rsidRPr="00FD3B40">
        <w:tab/>
        <w:t xml:space="preserve">(a) Have you ever been sued by a client?  </w:t>
      </w:r>
    </w:p>
    <w:p w14:paraId="448C14FB" w14:textId="3EB449A7" w:rsidR="00E1462F" w:rsidRPr="00FD3B40" w:rsidRDefault="00F84716" w:rsidP="00E1462F">
      <w:pPr>
        <w:widowControl/>
        <w:ind w:firstLine="720"/>
      </w:pPr>
      <w:r w:rsidRPr="00FD3B40">
        <w:t>If yes, give particulars</w:t>
      </w:r>
      <w:r w:rsidR="00FA5228">
        <w:t>.</w:t>
      </w:r>
    </w:p>
    <w:p w14:paraId="4D0DBD0C" w14:textId="77777777" w:rsidR="00E1462F" w:rsidRPr="00FD3B40" w:rsidRDefault="00E1462F" w:rsidP="00E1462F">
      <w:pPr>
        <w:widowControl/>
        <w:ind w:firstLine="720"/>
      </w:pPr>
    </w:p>
    <w:p w14:paraId="231A435D" w14:textId="77777777" w:rsidR="00F84716" w:rsidRPr="00FD3B40" w:rsidRDefault="00F84716">
      <w:pPr>
        <w:widowControl/>
        <w:ind w:left="720"/>
      </w:pPr>
    </w:p>
    <w:p w14:paraId="4196FDA2" w14:textId="77777777" w:rsidR="00F84716" w:rsidRPr="00FD3B40" w:rsidRDefault="00F84716">
      <w:pPr>
        <w:widowControl/>
      </w:pPr>
    </w:p>
    <w:p w14:paraId="35801F8F" w14:textId="77777777" w:rsidR="00F84716" w:rsidRPr="00FD3B40" w:rsidRDefault="00F84716">
      <w:pPr>
        <w:widowControl/>
        <w:ind w:left="720"/>
      </w:pPr>
      <w:r w:rsidRPr="00FD3B40">
        <w:t xml:space="preserve">(b)  Have you or your professional liability insurance carrier ever settled a claim against you for professional malpractice?  </w:t>
      </w:r>
    </w:p>
    <w:p w14:paraId="0F479009" w14:textId="426A0DBA" w:rsidR="00F84716" w:rsidRPr="00FD3B40" w:rsidRDefault="00F84716" w:rsidP="00E1462F">
      <w:pPr>
        <w:widowControl/>
        <w:ind w:firstLine="720"/>
      </w:pPr>
      <w:r w:rsidRPr="00FD3B40">
        <w:t>If yes, give particulars, including amounts involved</w:t>
      </w:r>
      <w:r w:rsidR="00FA5228">
        <w:t>.</w:t>
      </w:r>
    </w:p>
    <w:p w14:paraId="476D7000" w14:textId="77777777" w:rsidR="00E1462F" w:rsidRPr="00FD3B40" w:rsidRDefault="00E1462F" w:rsidP="00E1462F">
      <w:pPr>
        <w:widowControl/>
        <w:ind w:firstLine="720"/>
      </w:pPr>
    </w:p>
    <w:p w14:paraId="4C6E9BD2" w14:textId="77777777" w:rsidR="00E1462F" w:rsidRPr="00FD3B40" w:rsidRDefault="00E1462F" w:rsidP="00E1462F">
      <w:pPr>
        <w:widowControl/>
        <w:ind w:firstLine="720"/>
      </w:pPr>
    </w:p>
    <w:p w14:paraId="4A5CAFBD" w14:textId="77777777" w:rsidR="00F84716" w:rsidRPr="00FD3B40" w:rsidRDefault="00F84716">
      <w:pPr>
        <w:widowControl/>
      </w:pPr>
    </w:p>
    <w:p w14:paraId="60CEC771" w14:textId="6A8C6285" w:rsidR="00F84716" w:rsidRPr="00FD3B40" w:rsidRDefault="00F84716">
      <w:pPr>
        <w:widowControl/>
        <w:tabs>
          <w:tab w:val="left" w:pos="-1440"/>
        </w:tabs>
        <w:ind w:left="720" w:hanging="720"/>
      </w:pPr>
      <w:r w:rsidRPr="00FD3B40">
        <w:t>3</w:t>
      </w:r>
      <w:r w:rsidR="00AA1AC5">
        <w:t>4</w:t>
      </w:r>
      <w:r w:rsidRPr="00FD3B40">
        <w:t xml:space="preserve">.  </w:t>
      </w:r>
      <w:r w:rsidRPr="00FD3B40">
        <w:tab/>
        <w:t xml:space="preserve">Have you ever been charged in any civil or criminal proceedings with conduct alleged to involve moral turpitude, dishonesty, or unethical conduct?  </w:t>
      </w:r>
    </w:p>
    <w:p w14:paraId="77C61576" w14:textId="035FEC3F" w:rsidR="00E1462F" w:rsidRPr="00FD3B40" w:rsidRDefault="00F84716" w:rsidP="00E1462F">
      <w:pPr>
        <w:widowControl/>
        <w:ind w:firstLine="720"/>
      </w:pPr>
      <w:r w:rsidRPr="00FD3B40">
        <w:t>If yes, give particulars</w:t>
      </w:r>
      <w:r w:rsidR="00FA5228">
        <w:t>.</w:t>
      </w:r>
    </w:p>
    <w:p w14:paraId="053240CA" w14:textId="77777777" w:rsidR="00E1462F" w:rsidRPr="00FD3B40" w:rsidRDefault="00E1462F" w:rsidP="00E1462F">
      <w:pPr>
        <w:widowControl/>
        <w:ind w:firstLine="720"/>
      </w:pPr>
    </w:p>
    <w:p w14:paraId="73EC2EAA" w14:textId="77777777" w:rsidR="00F84716" w:rsidRPr="00FD3B40" w:rsidRDefault="00F84716">
      <w:pPr>
        <w:widowControl/>
        <w:ind w:left="720"/>
      </w:pPr>
    </w:p>
    <w:p w14:paraId="46C7332F" w14:textId="77777777" w:rsidR="00F84716" w:rsidRPr="00FD3B40" w:rsidRDefault="00F84716">
      <w:pPr>
        <w:widowControl/>
      </w:pPr>
    </w:p>
    <w:p w14:paraId="63035CA0" w14:textId="3F8BDB34" w:rsidR="00F84716" w:rsidRPr="00FD3B40" w:rsidRDefault="00F84716">
      <w:pPr>
        <w:widowControl/>
        <w:tabs>
          <w:tab w:val="left" w:pos="-1440"/>
        </w:tabs>
        <w:ind w:left="720" w:hanging="720"/>
      </w:pPr>
      <w:r w:rsidRPr="00FD3B40">
        <w:t>3</w:t>
      </w:r>
      <w:r w:rsidR="00AA1AC5">
        <w:t>5</w:t>
      </w:r>
      <w:r w:rsidRPr="00FD3B40">
        <w:t xml:space="preserve">.  </w:t>
      </w:r>
      <w:r w:rsidRPr="00FD3B40">
        <w:tab/>
        <w:t xml:space="preserve">Have you ever been disciplined or cited for a breach of ethics or unprofessional conduct by any court, administrative agency, bar association, or other professional group? </w:t>
      </w:r>
    </w:p>
    <w:p w14:paraId="13055C11" w14:textId="49B362CE" w:rsidR="00E1462F" w:rsidRPr="00FD3B40" w:rsidRDefault="00F84716" w:rsidP="00E1462F">
      <w:pPr>
        <w:widowControl/>
        <w:ind w:left="720"/>
      </w:pPr>
      <w:r w:rsidRPr="00FD3B40">
        <w:t>If yes, give particulars</w:t>
      </w:r>
      <w:r w:rsidR="00FA5228">
        <w:t>.</w:t>
      </w:r>
      <w:r w:rsidRPr="00FD3B40">
        <w:t xml:space="preserve"> </w:t>
      </w:r>
    </w:p>
    <w:p w14:paraId="4FA9A7E8" w14:textId="77777777" w:rsidR="00E1462F" w:rsidRPr="00FD3B40" w:rsidRDefault="00E1462F" w:rsidP="00E1462F">
      <w:pPr>
        <w:widowControl/>
        <w:ind w:left="720"/>
      </w:pPr>
    </w:p>
    <w:p w14:paraId="3A9B3DCF" w14:textId="77777777" w:rsidR="00F84716" w:rsidRPr="00FD3B40" w:rsidRDefault="00F84716">
      <w:pPr>
        <w:widowControl/>
        <w:ind w:left="720"/>
      </w:pPr>
    </w:p>
    <w:p w14:paraId="709EEF76" w14:textId="77777777" w:rsidR="00F84716" w:rsidRPr="00FD3B40" w:rsidRDefault="00F84716">
      <w:pPr>
        <w:widowControl/>
      </w:pPr>
    </w:p>
    <w:p w14:paraId="1C5563BA" w14:textId="09C6BDE8" w:rsidR="00F84716" w:rsidRPr="00FD3B40" w:rsidRDefault="00F84716">
      <w:pPr>
        <w:widowControl/>
        <w:tabs>
          <w:tab w:val="left" w:pos="-1440"/>
        </w:tabs>
        <w:ind w:left="720" w:hanging="720"/>
      </w:pPr>
      <w:r w:rsidRPr="00FD3B40">
        <w:t>3</w:t>
      </w:r>
      <w:r w:rsidR="00AA1AC5">
        <w:t>6</w:t>
      </w:r>
      <w:r w:rsidRPr="00FD3B40">
        <w:t xml:space="preserve">. </w:t>
      </w:r>
      <w:r w:rsidRPr="00FD3B40">
        <w:tab/>
        <w:t xml:space="preserve">Have you filed appropriate tax returns as required by federal, state, local, and other government authorities?  </w:t>
      </w:r>
    </w:p>
    <w:p w14:paraId="12DF92BE" w14:textId="342E4814" w:rsidR="00E1462F" w:rsidRPr="00FD3B40" w:rsidRDefault="00F84716" w:rsidP="00E1462F">
      <w:pPr>
        <w:widowControl/>
        <w:ind w:firstLine="720"/>
      </w:pPr>
      <w:r w:rsidRPr="00FD3B40">
        <w:t>If no, explain</w:t>
      </w:r>
      <w:r w:rsidR="00FA5228">
        <w:t>.</w:t>
      </w:r>
    </w:p>
    <w:p w14:paraId="260D3108" w14:textId="77777777" w:rsidR="00E1462F" w:rsidRPr="00FD3B40" w:rsidRDefault="00E1462F" w:rsidP="00E1462F">
      <w:pPr>
        <w:widowControl/>
        <w:ind w:firstLine="720"/>
      </w:pPr>
    </w:p>
    <w:p w14:paraId="631EC79C" w14:textId="77777777" w:rsidR="00F84716" w:rsidRPr="00FD3B40" w:rsidRDefault="00F84716">
      <w:pPr>
        <w:widowControl/>
        <w:ind w:left="720"/>
      </w:pPr>
    </w:p>
    <w:p w14:paraId="2EDCA55B" w14:textId="77777777" w:rsidR="00F84716" w:rsidRPr="00FD3B40" w:rsidRDefault="00F84716">
      <w:pPr>
        <w:widowControl/>
      </w:pPr>
    </w:p>
    <w:p w14:paraId="61C06D4C" w14:textId="708E852E" w:rsidR="00F84716" w:rsidRPr="00FD3B40" w:rsidRDefault="00F84716">
      <w:pPr>
        <w:widowControl/>
        <w:tabs>
          <w:tab w:val="left" w:pos="-1440"/>
        </w:tabs>
        <w:ind w:left="720" w:hanging="720"/>
      </w:pPr>
      <w:r w:rsidRPr="00FD3B40">
        <w:t>3</w:t>
      </w:r>
      <w:r w:rsidR="00AA1AC5">
        <w:t>7</w:t>
      </w:r>
      <w:r w:rsidRPr="00FD3B40">
        <w:t xml:space="preserve">.  </w:t>
      </w:r>
      <w:r w:rsidRPr="00FD3B40">
        <w:tab/>
        <w:t>Have any liens or claims ever been instituted against you by the federal, state or local authorities?</w:t>
      </w:r>
    </w:p>
    <w:p w14:paraId="2E2DE343" w14:textId="2533DE3C" w:rsidR="00F84716" w:rsidRPr="00FD3B40" w:rsidRDefault="00F84716" w:rsidP="00E1462F">
      <w:pPr>
        <w:widowControl/>
        <w:ind w:firstLine="720"/>
      </w:pPr>
      <w:r w:rsidRPr="00FD3B40">
        <w:t>If yes, explain</w:t>
      </w:r>
      <w:r w:rsidR="00FA5228">
        <w:t>.</w:t>
      </w:r>
    </w:p>
    <w:p w14:paraId="31745556" w14:textId="77777777" w:rsidR="00E1462F" w:rsidRPr="00FD3B40" w:rsidRDefault="00E1462F" w:rsidP="00E1462F">
      <w:pPr>
        <w:widowControl/>
        <w:ind w:firstLine="720"/>
      </w:pPr>
    </w:p>
    <w:p w14:paraId="56FA8F78" w14:textId="77777777" w:rsidR="00F84716" w:rsidRPr="00FD3B40" w:rsidRDefault="00F84716">
      <w:pPr>
        <w:widowControl/>
      </w:pPr>
    </w:p>
    <w:p w14:paraId="655ED684" w14:textId="77777777" w:rsidR="00293CAF" w:rsidRPr="00FD3B40" w:rsidRDefault="00293CAF">
      <w:pPr>
        <w:widowControl/>
      </w:pPr>
    </w:p>
    <w:p w14:paraId="18C0A279" w14:textId="77777777" w:rsidR="00293CAF" w:rsidRPr="00FD3B40" w:rsidRDefault="00293CAF">
      <w:pPr>
        <w:widowControl/>
      </w:pPr>
    </w:p>
    <w:p w14:paraId="3125C3E4" w14:textId="77777777" w:rsidR="00F84716" w:rsidRPr="00FD3B40" w:rsidRDefault="00F84716">
      <w:pPr>
        <w:widowControl/>
      </w:pPr>
      <w:r w:rsidRPr="00FD3B40">
        <w:rPr>
          <w:b/>
          <w:bCs/>
          <w:u w:val="single"/>
        </w:rPr>
        <w:t>PROFESSIONAL AND OTHER ACTIVITIES</w:t>
      </w:r>
    </w:p>
    <w:p w14:paraId="10D8DAB2" w14:textId="77777777" w:rsidR="00F84716" w:rsidRPr="00FD3B40" w:rsidRDefault="00F84716">
      <w:pPr>
        <w:widowControl/>
      </w:pPr>
    </w:p>
    <w:p w14:paraId="6A4AA279" w14:textId="3778EDD8" w:rsidR="00F84716" w:rsidRPr="00FD3B40" w:rsidRDefault="00F84716">
      <w:pPr>
        <w:widowControl/>
        <w:tabs>
          <w:tab w:val="left" w:pos="-1440"/>
        </w:tabs>
        <w:ind w:left="720" w:hanging="720"/>
      </w:pPr>
      <w:r w:rsidRPr="00FD3B40">
        <w:t>3</w:t>
      </w:r>
      <w:r w:rsidR="00AA1AC5">
        <w:t>8</w:t>
      </w:r>
      <w:r w:rsidRPr="00FD3B40">
        <w:t xml:space="preserve">. </w:t>
      </w:r>
      <w:r w:rsidRPr="00FD3B40">
        <w:tab/>
        <w:t>(a)  List all bar associations and legal professional societies of which you are a member and give the titles and dates of any office you have held in such groups, and committees to which you have belonged</w:t>
      </w:r>
      <w:r w:rsidR="00FA5228">
        <w:t>.</w:t>
      </w:r>
      <w:r w:rsidRPr="00FD3B40">
        <w:t xml:space="preserve"> </w:t>
      </w:r>
    </w:p>
    <w:p w14:paraId="4C47E48E" w14:textId="77777777" w:rsidR="0022672B" w:rsidRPr="00FD3B40" w:rsidRDefault="0022672B">
      <w:pPr>
        <w:widowControl/>
        <w:tabs>
          <w:tab w:val="left" w:pos="-1440"/>
        </w:tabs>
        <w:ind w:left="720" w:hanging="720"/>
      </w:pPr>
    </w:p>
    <w:p w14:paraId="7D180B4D" w14:textId="77777777" w:rsidR="0022672B" w:rsidRPr="00FD3B40" w:rsidRDefault="0022672B">
      <w:pPr>
        <w:widowControl/>
        <w:tabs>
          <w:tab w:val="left" w:pos="-1440"/>
        </w:tabs>
        <w:ind w:left="720" w:hanging="720"/>
      </w:pPr>
    </w:p>
    <w:p w14:paraId="1E768282" w14:textId="3A0E232A" w:rsidR="00F84716" w:rsidRPr="00FD3B40" w:rsidRDefault="00F84716">
      <w:pPr>
        <w:widowControl/>
        <w:ind w:left="720"/>
      </w:pPr>
      <w:r w:rsidRPr="00FD3B40">
        <w:t>(b) List all organizations and clubs, other than bar associations and professional societies identified in response to question 3</w:t>
      </w:r>
      <w:r w:rsidR="00F065B8">
        <w:t>8</w:t>
      </w:r>
      <w:r w:rsidRPr="00FD3B40">
        <w:t xml:space="preserve">(a), of which you have been a member during the </w:t>
      </w:r>
      <w:r w:rsidRPr="00FD3B40">
        <w:lastRenderedPageBreak/>
        <w:t>past ten years, including the titles and dates of any offices you have held in each such organization</w:t>
      </w:r>
      <w:r w:rsidR="00FA5228">
        <w:t>.</w:t>
      </w:r>
    </w:p>
    <w:p w14:paraId="437980AE" w14:textId="77777777" w:rsidR="00A96B51" w:rsidRPr="00FD3B40" w:rsidRDefault="00A96B51">
      <w:pPr>
        <w:widowControl/>
        <w:ind w:left="720"/>
      </w:pPr>
    </w:p>
    <w:p w14:paraId="274A69AE" w14:textId="77777777" w:rsidR="007757E0" w:rsidRPr="00FD3B40" w:rsidRDefault="007757E0">
      <w:pPr>
        <w:widowControl/>
        <w:ind w:left="720"/>
      </w:pPr>
    </w:p>
    <w:p w14:paraId="6CC50336" w14:textId="413ACD2D" w:rsidR="00A96B51" w:rsidRDefault="00A96B51">
      <w:pPr>
        <w:widowControl/>
        <w:ind w:left="720"/>
      </w:pPr>
      <w:r w:rsidRPr="00FD3B40">
        <w:t xml:space="preserve">(c) Have you ever served on a merit selection panel to consider the appointment or reappointment of a United States </w:t>
      </w:r>
      <w:r w:rsidR="008B5ACE">
        <w:t>M</w:t>
      </w:r>
      <w:r w:rsidRPr="00FD3B40">
        <w:t xml:space="preserve">agistrate </w:t>
      </w:r>
      <w:r w:rsidR="008B5ACE">
        <w:t>J</w:t>
      </w:r>
      <w:r w:rsidRPr="00FD3B40">
        <w:t>udge in this district?  If yes, please pro</w:t>
      </w:r>
      <w:r w:rsidR="0083043C">
        <w:t>vide date(s) or appointment(s)</w:t>
      </w:r>
      <w:r w:rsidR="00FA5228">
        <w:t>.</w:t>
      </w:r>
    </w:p>
    <w:p w14:paraId="6DFEEEE9" w14:textId="74301836" w:rsidR="00DB0320" w:rsidRDefault="00472922">
      <w:pPr>
        <w:widowControl/>
        <w:ind w:left="720"/>
      </w:pPr>
      <w:r>
        <w:br/>
      </w:r>
    </w:p>
    <w:p w14:paraId="22BC76FC" w14:textId="77777777" w:rsidR="00241646" w:rsidRDefault="00DB0320" w:rsidP="00DB0320">
      <w:pPr>
        <w:ind w:left="720"/>
      </w:pPr>
      <w:r>
        <w:t>(d) List all pro bono legal work you have performed over the past five years</w:t>
      </w:r>
      <w:r w:rsidR="00FA5228">
        <w:t>.</w:t>
      </w:r>
      <w:r>
        <w:br/>
      </w:r>
    </w:p>
    <w:p w14:paraId="6F6B1E99" w14:textId="77777777" w:rsidR="00241646" w:rsidRDefault="00241646" w:rsidP="00DB0320">
      <w:pPr>
        <w:ind w:left="720"/>
      </w:pPr>
    </w:p>
    <w:p w14:paraId="55803B80" w14:textId="726FB8A6" w:rsidR="00DB0320" w:rsidRDefault="00DB0320" w:rsidP="00DB0320">
      <w:pPr>
        <w:ind w:left="720"/>
      </w:pPr>
      <w:r>
        <w:t xml:space="preserve">(e) List all cases in which you have represented a party pro bono or as recruited counsel in this </w:t>
      </w:r>
      <w:r w:rsidR="008121EB">
        <w:t>c</w:t>
      </w:r>
      <w:r>
        <w:t>ourt.  Please state which party you represented and briefly describe the type of case and your role in it</w:t>
      </w:r>
      <w:r w:rsidR="00FA5228">
        <w:t>.</w:t>
      </w:r>
      <w:r w:rsidR="008742F1">
        <w:t xml:space="preserve"> </w:t>
      </w:r>
    </w:p>
    <w:p w14:paraId="4FD6A387" w14:textId="784C4EE1" w:rsidR="00FA5228" w:rsidRDefault="00FA5228" w:rsidP="00DB0320">
      <w:pPr>
        <w:ind w:left="720"/>
      </w:pPr>
    </w:p>
    <w:p w14:paraId="227B009B" w14:textId="77777777" w:rsidR="00FA5228" w:rsidRDefault="00FA5228" w:rsidP="00DB0320">
      <w:pPr>
        <w:ind w:left="720"/>
        <w:rPr>
          <w:sz w:val="22"/>
          <w:szCs w:val="22"/>
        </w:rPr>
      </w:pPr>
    </w:p>
    <w:p w14:paraId="5BD1B5B4" w14:textId="77777777" w:rsidR="00F84716" w:rsidRPr="00FD3B40" w:rsidRDefault="00F84716">
      <w:pPr>
        <w:widowControl/>
      </w:pPr>
      <w:r w:rsidRPr="00FD3B40">
        <w:rPr>
          <w:b/>
          <w:bCs/>
          <w:u w:val="single"/>
        </w:rPr>
        <w:t>SUPPLEMENTAL INFORMATION</w:t>
      </w:r>
    </w:p>
    <w:p w14:paraId="1734B341" w14:textId="77777777" w:rsidR="00F84716" w:rsidRPr="00FD3B40" w:rsidRDefault="00F84716">
      <w:pPr>
        <w:widowControl/>
      </w:pPr>
    </w:p>
    <w:p w14:paraId="5BCD7790" w14:textId="5629133F" w:rsidR="00F84716" w:rsidRPr="00FD3B40" w:rsidRDefault="00F84716" w:rsidP="0022672B">
      <w:pPr>
        <w:widowControl/>
        <w:tabs>
          <w:tab w:val="left" w:pos="-1440"/>
        </w:tabs>
        <w:ind w:left="720" w:hanging="720"/>
      </w:pPr>
      <w:r w:rsidRPr="00FD3B40">
        <w:t>3</w:t>
      </w:r>
      <w:r w:rsidR="00AA1AC5">
        <w:t>9</w:t>
      </w:r>
      <w:r w:rsidRPr="00FD3B40">
        <w:t xml:space="preserve">.  </w:t>
      </w:r>
      <w:r w:rsidRPr="00FD3B40">
        <w:tab/>
        <w:t>State any achievements or actions you have accomplished, demonstrating your commitment to equal justice under the law</w:t>
      </w:r>
      <w:r w:rsidR="00FA5228">
        <w:t>.</w:t>
      </w:r>
    </w:p>
    <w:p w14:paraId="7470BCEE" w14:textId="77777777" w:rsidR="0022672B" w:rsidRPr="00FD3B40" w:rsidRDefault="0022672B" w:rsidP="0022672B">
      <w:pPr>
        <w:widowControl/>
        <w:tabs>
          <w:tab w:val="left" w:pos="-1440"/>
        </w:tabs>
        <w:ind w:left="720" w:hanging="720"/>
      </w:pPr>
    </w:p>
    <w:p w14:paraId="240CECB3" w14:textId="77777777" w:rsidR="00F84716" w:rsidRPr="00FD3B40" w:rsidRDefault="00F84716">
      <w:pPr>
        <w:widowControl/>
      </w:pPr>
    </w:p>
    <w:p w14:paraId="1EE15AC8" w14:textId="085DEB39" w:rsidR="0022672B" w:rsidRPr="00FD3B40" w:rsidRDefault="00AA1AC5" w:rsidP="0022672B">
      <w:pPr>
        <w:widowControl/>
        <w:tabs>
          <w:tab w:val="left" w:pos="-1440"/>
        </w:tabs>
        <w:ind w:left="720" w:hanging="720"/>
      </w:pPr>
      <w:r>
        <w:t>40</w:t>
      </w:r>
      <w:r w:rsidR="00F84716" w:rsidRPr="00FD3B40">
        <w:t xml:space="preserve">.  </w:t>
      </w:r>
      <w:r w:rsidR="00F84716" w:rsidRPr="00FD3B40">
        <w:tab/>
        <w:t>State any additional education or other experiences you believe would assist you in holding judicial office</w:t>
      </w:r>
      <w:r w:rsidR="00FA5228">
        <w:t>.</w:t>
      </w:r>
    </w:p>
    <w:p w14:paraId="466476A2" w14:textId="77777777" w:rsidR="0022672B" w:rsidRPr="00FD3B40" w:rsidRDefault="0022672B" w:rsidP="0022672B">
      <w:pPr>
        <w:widowControl/>
        <w:tabs>
          <w:tab w:val="left" w:pos="-1440"/>
        </w:tabs>
        <w:ind w:left="720" w:hanging="720"/>
      </w:pPr>
    </w:p>
    <w:p w14:paraId="172805BD" w14:textId="77777777" w:rsidR="00F84716" w:rsidRPr="00FD3B40" w:rsidRDefault="00F84716">
      <w:pPr>
        <w:widowControl/>
      </w:pPr>
    </w:p>
    <w:p w14:paraId="7570D1D0" w14:textId="547B79EC" w:rsidR="0022672B" w:rsidRPr="00FD3B40" w:rsidRDefault="00F84716" w:rsidP="0022672B">
      <w:pPr>
        <w:widowControl/>
        <w:tabs>
          <w:tab w:val="left" w:pos="-1440"/>
        </w:tabs>
        <w:ind w:left="720" w:hanging="720"/>
      </w:pPr>
      <w:r w:rsidRPr="00FD3B40">
        <w:t>4</w:t>
      </w:r>
      <w:r w:rsidR="00AA1AC5">
        <w:t>1</w:t>
      </w:r>
      <w:r w:rsidRPr="00FD3B40">
        <w:t xml:space="preserve">.  </w:t>
      </w:r>
      <w:r w:rsidRPr="00FD3B40">
        <w:tab/>
        <w:t>State any other pertinent</w:t>
      </w:r>
      <w:r w:rsidR="005F7A74">
        <w:t xml:space="preserve"> information reflecting </w:t>
      </w:r>
      <w:r w:rsidRPr="00FD3B40">
        <w:t xml:space="preserve">positively or adversely on you which you believe should be disclosed to the District Court and the Merit Selection Panel in connection with your possible </w:t>
      </w:r>
      <w:r w:rsidR="005F7A74">
        <w:t>selection</w:t>
      </w:r>
      <w:r w:rsidRPr="00FD3B40">
        <w:t xml:space="preserve"> as United States Magistrate Judge</w:t>
      </w:r>
      <w:r w:rsidR="00FA5228">
        <w:t>.</w:t>
      </w:r>
    </w:p>
    <w:p w14:paraId="042E1493" w14:textId="77777777" w:rsidR="005B64AF" w:rsidRPr="00FD3B40" w:rsidRDefault="005B64AF" w:rsidP="0022672B">
      <w:pPr>
        <w:widowControl/>
        <w:tabs>
          <w:tab w:val="left" w:pos="-1440"/>
        </w:tabs>
        <w:ind w:left="720" w:hanging="720"/>
      </w:pPr>
    </w:p>
    <w:p w14:paraId="76D7F030" w14:textId="77777777" w:rsidR="005B64AF" w:rsidRPr="00FD3B40" w:rsidRDefault="005B64AF" w:rsidP="0022672B">
      <w:pPr>
        <w:widowControl/>
        <w:tabs>
          <w:tab w:val="left" w:pos="-1440"/>
        </w:tabs>
        <w:ind w:left="720" w:hanging="720"/>
      </w:pPr>
    </w:p>
    <w:p w14:paraId="552668C2" w14:textId="33EE888F" w:rsidR="00F84716" w:rsidRPr="00FD3B40" w:rsidRDefault="00F84716">
      <w:pPr>
        <w:widowControl/>
        <w:tabs>
          <w:tab w:val="left" w:pos="-1440"/>
        </w:tabs>
        <w:ind w:left="720" w:hanging="720"/>
      </w:pPr>
      <w:r w:rsidRPr="00FD3B40">
        <w:t>4</w:t>
      </w:r>
      <w:r w:rsidR="00AA1AC5">
        <w:t>2</w:t>
      </w:r>
      <w:r w:rsidR="0022672B" w:rsidRPr="00FD3B40">
        <w:t>.</w:t>
      </w:r>
      <w:r w:rsidRPr="00FD3B40">
        <w:t xml:space="preserve"> </w:t>
      </w:r>
      <w:r w:rsidRPr="00FD3B40">
        <w:tab/>
        <w:t>(a) List three individuals as references who are familiar with your professional abilities:</w:t>
      </w:r>
    </w:p>
    <w:p w14:paraId="3D8DB61D" w14:textId="77777777" w:rsidR="007E4411" w:rsidRPr="00FD3B40" w:rsidRDefault="007E4411">
      <w:pPr>
        <w:widowControl/>
        <w:tabs>
          <w:tab w:val="left" w:pos="-1440"/>
        </w:tabs>
        <w:ind w:left="720" w:hanging="720"/>
      </w:pPr>
    </w:p>
    <w:p w14:paraId="009055FF" w14:textId="77777777" w:rsidR="00B10893" w:rsidRPr="00FD3B40" w:rsidRDefault="00F84716">
      <w:pPr>
        <w:widowControl/>
        <w:ind w:left="720"/>
      </w:pPr>
      <w:r w:rsidRPr="00FD3B40">
        <w:t>Name</w:t>
      </w:r>
      <w:r w:rsidR="00B10893" w:rsidRPr="00FD3B40">
        <w:t>:</w:t>
      </w:r>
    </w:p>
    <w:p w14:paraId="3C3FDAD9" w14:textId="77777777" w:rsidR="00B10893" w:rsidRPr="00FD3B40" w:rsidRDefault="00F84716">
      <w:pPr>
        <w:widowControl/>
        <w:ind w:left="720"/>
      </w:pPr>
      <w:r w:rsidRPr="00FD3B40">
        <w:t>Address:</w:t>
      </w:r>
    </w:p>
    <w:p w14:paraId="78BB8E0C" w14:textId="77777777" w:rsidR="00F84716" w:rsidRPr="00FD3B40" w:rsidRDefault="00F84716">
      <w:pPr>
        <w:widowControl/>
        <w:ind w:left="720"/>
      </w:pPr>
      <w:r w:rsidRPr="00FD3B40">
        <w:t>Telephone</w:t>
      </w:r>
      <w:r w:rsidR="00B10893" w:rsidRPr="00FD3B40">
        <w:t>:</w:t>
      </w:r>
    </w:p>
    <w:p w14:paraId="4E455825" w14:textId="0D6BD5A6" w:rsidR="00127C18" w:rsidRDefault="00127C18">
      <w:pPr>
        <w:widowControl/>
        <w:ind w:left="720"/>
      </w:pPr>
      <w:r w:rsidRPr="00FD3B40">
        <w:t>Cell Phone:</w:t>
      </w:r>
    </w:p>
    <w:p w14:paraId="7CEFEA36" w14:textId="1E3F715F" w:rsidR="00FA5228" w:rsidRPr="00FD3B40" w:rsidRDefault="00FA5228">
      <w:pPr>
        <w:widowControl/>
        <w:ind w:left="720"/>
      </w:pPr>
      <w:r>
        <w:t>Email:</w:t>
      </w:r>
    </w:p>
    <w:p w14:paraId="555371F6" w14:textId="741DCA1F" w:rsidR="00F84716" w:rsidRDefault="00F84716">
      <w:pPr>
        <w:widowControl/>
      </w:pPr>
    </w:p>
    <w:p w14:paraId="7D47C121" w14:textId="77777777" w:rsidR="00B10893" w:rsidRPr="00FD3B40" w:rsidRDefault="00B10893" w:rsidP="00B10893">
      <w:pPr>
        <w:widowControl/>
        <w:ind w:left="720"/>
      </w:pPr>
      <w:r w:rsidRPr="00FD3B40">
        <w:t>Name:</w:t>
      </w:r>
    </w:p>
    <w:p w14:paraId="44C91C3A" w14:textId="77777777" w:rsidR="00B10893" w:rsidRPr="00FD3B40" w:rsidRDefault="00B10893" w:rsidP="00B10893">
      <w:pPr>
        <w:widowControl/>
        <w:ind w:left="720"/>
      </w:pPr>
      <w:r w:rsidRPr="00FD3B40">
        <w:t>Address:</w:t>
      </w:r>
    </w:p>
    <w:p w14:paraId="724CC60B" w14:textId="02ECFE91" w:rsidR="00B10893" w:rsidRDefault="00B10893" w:rsidP="00B10893">
      <w:pPr>
        <w:widowControl/>
        <w:ind w:left="720"/>
      </w:pPr>
      <w:r w:rsidRPr="00FD3B40">
        <w:t>Telephone:</w:t>
      </w:r>
      <w:r w:rsidR="00127C18" w:rsidRPr="00FD3B40">
        <w:br/>
        <w:t>Cell Phone:</w:t>
      </w:r>
    </w:p>
    <w:p w14:paraId="58EEA4DD" w14:textId="581E76E6" w:rsidR="00FA5228" w:rsidRPr="00FD3B40" w:rsidRDefault="00FA5228" w:rsidP="00B10893">
      <w:pPr>
        <w:widowControl/>
        <w:ind w:left="720"/>
      </w:pPr>
      <w:r>
        <w:t>Email:</w:t>
      </w:r>
    </w:p>
    <w:p w14:paraId="06568032" w14:textId="61FB9809" w:rsidR="00F84716" w:rsidRDefault="00F84716">
      <w:pPr>
        <w:widowControl/>
      </w:pPr>
    </w:p>
    <w:p w14:paraId="46618B70" w14:textId="07DE1862" w:rsidR="0031633E" w:rsidRDefault="0031633E">
      <w:pPr>
        <w:widowControl/>
      </w:pPr>
    </w:p>
    <w:p w14:paraId="3F80BCBB" w14:textId="77777777" w:rsidR="00B10893" w:rsidRPr="00FD3B40" w:rsidRDefault="00B10893" w:rsidP="00B10893">
      <w:pPr>
        <w:widowControl/>
        <w:ind w:left="720"/>
      </w:pPr>
      <w:r w:rsidRPr="00FD3B40">
        <w:t>Name:</w:t>
      </w:r>
    </w:p>
    <w:p w14:paraId="48D51F1C" w14:textId="77777777" w:rsidR="00B10893" w:rsidRPr="00FD3B40" w:rsidRDefault="00B10893" w:rsidP="00B10893">
      <w:pPr>
        <w:widowControl/>
        <w:ind w:left="720"/>
      </w:pPr>
      <w:r w:rsidRPr="00FD3B40">
        <w:t>Address:</w:t>
      </w:r>
    </w:p>
    <w:p w14:paraId="33175275" w14:textId="77777777" w:rsidR="00B10893" w:rsidRPr="00FD3B40" w:rsidRDefault="00B10893" w:rsidP="00B10893">
      <w:pPr>
        <w:widowControl/>
        <w:ind w:left="720"/>
      </w:pPr>
      <w:r w:rsidRPr="00FD3B40">
        <w:t>Telephone:</w:t>
      </w:r>
    </w:p>
    <w:p w14:paraId="20C331D1" w14:textId="23C44D71" w:rsidR="00127C18" w:rsidRDefault="00127C18" w:rsidP="00B10893">
      <w:pPr>
        <w:widowControl/>
        <w:ind w:left="720"/>
      </w:pPr>
      <w:r w:rsidRPr="00FD3B40">
        <w:t>Cell Phone:</w:t>
      </w:r>
    </w:p>
    <w:p w14:paraId="3CDBB381" w14:textId="08B9C305" w:rsidR="00FA5228" w:rsidRDefault="00FA5228" w:rsidP="00B10893">
      <w:pPr>
        <w:widowControl/>
        <w:ind w:left="720"/>
      </w:pPr>
      <w:r>
        <w:t>Email:</w:t>
      </w:r>
    </w:p>
    <w:p w14:paraId="610315B6" w14:textId="4E64D197" w:rsidR="00472922" w:rsidRDefault="00472922" w:rsidP="00B10893">
      <w:pPr>
        <w:widowControl/>
        <w:ind w:left="720"/>
      </w:pPr>
    </w:p>
    <w:p w14:paraId="668B87FC" w14:textId="24320AAE" w:rsidR="00F84716" w:rsidRPr="00FD3B40" w:rsidRDefault="00F84716">
      <w:pPr>
        <w:widowControl/>
        <w:tabs>
          <w:tab w:val="left" w:pos="-1440"/>
        </w:tabs>
        <w:ind w:left="720" w:hanging="720"/>
      </w:pPr>
      <w:r w:rsidRPr="00FD3B40">
        <w:t xml:space="preserve">   </w:t>
      </w:r>
      <w:r w:rsidRPr="00FD3B40">
        <w:tab/>
        <w:t>(b) List three individuals as references</w:t>
      </w:r>
      <w:r w:rsidR="00960107">
        <w:t xml:space="preserve"> </w:t>
      </w:r>
      <w:r w:rsidR="00960107" w:rsidRPr="006A2D64">
        <w:rPr>
          <w:i/>
          <w:iCs/>
        </w:rPr>
        <w:t xml:space="preserve">(different from those listed in 42(a)) </w:t>
      </w:r>
      <w:r w:rsidRPr="00FD3B40">
        <w:t>who are familiar with your personal character:</w:t>
      </w:r>
    </w:p>
    <w:p w14:paraId="11ECB846" w14:textId="77777777" w:rsidR="007E4411" w:rsidRPr="00FD3B40" w:rsidRDefault="007E4411">
      <w:pPr>
        <w:widowControl/>
        <w:tabs>
          <w:tab w:val="left" w:pos="-1440"/>
        </w:tabs>
        <w:ind w:left="720" w:hanging="720"/>
      </w:pPr>
    </w:p>
    <w:p w14:paraId="41661438" w14:textId="77777777" w:rsidR="00B10893" w:rsidRPr="00FD3B40" w:rsidRDefault="00B10893" w:rsidP="00B10893">
      <w:pPr>
        <w:widowControl/>
        <w:ind w:left="720"/>
      </w:pPr>
      <w:r w:rsidRPr="00FD3B40">
        <w:t>Name:</w:t>
      </w:r>
    </w:p>
    <w:p w14:paraId="04228A6E" w14:textId="77777777" w:rsidR="00B10893" w:rsidRPr="00FD3B40" w:rsidRDefault="00B10893" w:rsidP="00B10893">
      <w:pPr>
        <w:widowControl/>
        <w:ind w:left="720"/>
      </w:pPr>
      <w:r w:rsidRPr="00FD3B40">
        <w:t>Address:</w:t>
      </w:r>
    </w:p>
    <w:p w14:paraId="3C254885" w14:textId="77777777" w:rsidR="00B10893" w:rsidRPr="00FD3B40" w:rsidRDefault="00B10893" w:rsidP="00B10893">
      <w:pPr>
        <w:widowControl/>
        <w:ind w:left="720"/>
      </w:pPr>
      <w:r w:rsidRPr="00FD3B40">
        <w:t>Telephone:</w:t>
      </w:r>
    </w:p>
    <w:p w14:paraId="7D5BF6BF" w14:textId="6DC46F9D" w:rsidR="00127C18" w:rsidRDefault="00127C18" w:rsidP="00B10893">
      <w:pPr>
        <w:widowControl/>
        <w:ind w:left="720"/>
      </w:pPr>
      <w:r w:rsidRPr="00FD3B40">
        <w:t>Cell Phone:</w:t>
      </w:r>
    </w:p>
    <w:p w14:paraId="23FACC61" w14:textId="1D229172" w:rsidR="00FA5228" w:rsidRPr="00FD3B40" w:rsidRDefault="00FA5228" w:rsidP="00B10893">
      <w:pPr>
        <w:widowControl/>
        <w:ind w:left="720"/>
      </w:pPr>
      <w:r>
        <w:t>Email:</w:t>
      </w:r>
    </w:p>
    <w:p w14:paraId="4C15F4D2" w14:textId="77777777" w:rsidR="00B10893" w:rsidRPr="00FD3B40" w:rsidRDefault="00B10893" w:rsidP="00B10893">
      <w:pPr>
        <w:widowControl/>
        <w:ind w:left="720"/>
      </w:pPr>
    </w:p>
    <w:p w14:paraId="015E0AD0" w14:textId="77777777" w:rsidR="00B10893" w:rsidRPr="00FD3B40" w:rsidRDefault="00B10893" w:rsidP="00B10893">
      <w:pPr>
        <w:widowControl/>
        <w:ind w:left="720"/>
      </w:pPr>
      <w:r w:rsidRPr="00FD3B40">
        <w:t>Name:</w:t>
      </w:r>
    </w:p>
    <w:p w14:paraId="0FD17DF8" w14:textId="77777777" w:rsidR="00B10893" w:rsidRPr="00FD3B40" w:rsidRDefault="00B10893" w:rsidP="00B10893">
      <w:pPr>
        <w:widowControl/>
        <w:ind w:left="720"/>
      </w:pPr>
      <w:r w:rsidRPr="00FD3B40">
        <w:t>Address:</w:t>
      </w:r>
    </w:p>
    <w:p w14:paraId="72DA539B" w14:textId="77777777" w:rsidR="00B10893" w:rsidRPr="00FD3B40" w:rsidRDefault="00B10893" w:rsidP="00B10893">
      <w:pPr>
        <w:widowControl/>
        <w:ind w:left="720"/>
      </w:pPr>
      <w:r w:rsidRPr="00FD3B40">
        <w:t>Telephone:</w:t>
      </w:r>
    </w:p>
    <w:p w14:paraId="3CC655B6" w14:textId="52327118" w:rsidR="00127C18" w:rsidRDefault="00127C18" w:rsidP="00B10893">
      <w:pPr>
        <w:widowControl/>
        <w:ind w:left="720"/>
      </w:pPr>
      <w:r w:rsidRPr="00FD3B40">
        <w:t>Cell Phone:</w:t>
      </w:r>
    </w:p>
    <w:p w14:paraId="742985C6" w14:textId="6677219A" w:rsidR="00FA5228" w:rsidRPr="00FD3B40" w:rsidRDefault="00FA5228" w:rsidP="00B10893">
      <w:pPr>
        <w:widowControl/>
        <w:ind w:left="720"/>
      </w:pPr>
      <w:r>
        <w:t>Email:</w:t>
      </w:r>
    </w:p>
    <w:p w14:paraId="1FD2F4AC" w14:textId="77777777" w:rsidR="00F84716" w:rsidRPr="00FD3B40" w:rsidRDefault="00F84716">
      <w:pPr>
        <w:widowControl/>
      </w:pPr>
    </w:p>
    <w:p w14:paraId="7B011DE2" w14:textId="77777777" w:rsidR="00B10893" w:rsidRPr="00FD3B40" w:rsidRDefault="00B10893" w:rsidP="00B10893">
      <w:pPr>
        <w:widowControl/>
        <w:ind w:left="720"/>
      </w:pPr>
      <w:r w:rsidRPr="00FD3B40">
        <w:t>Name:</w:t>
      </w:r>
    </w:p>
    <w:p w14:paraId="74E4582A" w14:textId="77777777" w:rsidR="00B10893" w:rsidRPr="00FD3B40" w:rsidRDefault="00B10893" w:rsidP="00B10893">
      <w:pPr>
        <w:widowControl/>
        <w:ind w:left="720"/>
      </w:pPr>
      <w:r w:rsidRPr="00FD3B40">
        <w:t>Address:</w:t>
      </w:r>
    </w:p>
    <w:p w14:paraId="77174734" w14:textId="0350F009" w:rsidR="00B10893" w:rsidRDefault="00B10893" w:rsidP="00B10893">
      <w:pPr>
        <w:widowControl/>
        <w:ind w:left="720"/>
      </w:pPr>
      <w:r w:rsidRPr="00FD3B40">
        <w:t>Telephone:</w:t>
      </w:r>
      <w:r w:rsidR="00127C18" w:rsidRPr="00FD3B40">
        <w:br/>
        <w:t>Cell Phone:</w:t>
      </w:r>
    </w:p>
    <w:p w14:paraId="531529A3" w14:textId="1845BFE4" w:rsidR="00FA5228" w:rsidRPr="00FD3B40" w:rsidRDefault="00FA5228" w:rsidP="00B10893">
      <w:pPr>
        <w:widowControl/>
        <w:ind w:left="720"/>
      </w:pPr>
      <w:r>
        <w:t>Email:</w:t>
      </w:r>
    </w:p>
    <w:p w14:paraId="53139126" w14:textId="77777777" w:rsidR="00F84716" w:rsidRPr="00FD3B40" w:rsidRDefault="00F84716">
      <w:pPr>
        <w:widowControl/>
        <w:ind w:left="720"/>
        <w:sectPr w:rsidR="00F84716" w:rsidRPr="00FD3B40" w:rsidSect="00472922">
          <w:type w:val="continuous"/>
          <w:pgSz w:w="12240" w:h="15840"/>
          <w:pgMar w:top="1440" w:right="1440" w:bottom="1440" w:left="1440" w:header="1440" w:footer="720" w:gutter="0"/>
          <w:cols w:space="720"/>
          <w:noEndnote/>
          <w:docGrid w:linePitch="326"/>
        </w:sectPr>
      </w:pPr>
    </w:p>
    <w:p w14:paraId="30B43101" w14:textId="77777777" w:rsidR="00F84716" w:rsidRPr="00FD3B40" w:rsidRDefault="00F84716">
      <w:pPr>
        <w:widowControl/>
      </w:pPr>
    </w:p>
    <w:p w14:paraId="0BC8B0CF" w14:textId="77777777" w:rsidR="00F84716" w:rsidRPr="00FD3B40" w:rsidRDefault="00F84716">
      <w:pPr>
        <w:widowControl/>
      </w:pPr>
    </w:p>
    <w:p w14:paraId="2D33A694" w14:textId="77777777" w:rsidR="00F84716" w:rsidRPr="00FD3B40" w:rsidRDefault="00F84716">
      <w:pPr>
        <w:widowControl/>
      </w:pPr>
      <w:r w:rsidRPr="00FD3B40">
        <w:rPr>
          <w:b/>
          <w:bCs/>
          <w:u w:val="single"/>
        </w:rPr>
        <w:t>CONFIDENTIALITY STATEMENT</w:t>
      </w:r>
    </w:p>
    <w:p w14:paraId="318A4A24" w14:textId="77777777" w:rsidR="00F84716" w:rsidRPr="00FD3B40" w:rsidRDefault="00F84716">
      <w:pPr>
        <w:widowControl/>
      </w:pPr>
    </w:p>
    <w:p w14:paraId="214B20C5" w14:textId="77777777" w:rsidR="00F84716" w:rsidRPr="00FD3B40" w:rsidRDefault="00F84716">
      <w:pPr>
        <w:widowControl/>
      </w:pPr>
      <w:r w:rsidRPr="00FD3B40">
        <w:t>This form will be kept confidential and will be examined only by members of the Merit Selection Panel and the Judges of the District Court. The individuals whom you have listed as references above may be contacted by the Panel, but no other employers, colleagues, or other individuals will be contacted without your prior approval.</w:t>
      </w:r>
    </w:p>
    <w:p w14:paraId="5A34E94D" w14:textId="77777777" w:rsidR="00F84716" w:rsidRPr="00FD3B40" w:rsidRDefault="00F84716">
      <w:pPr>
        <w:widowControl/>
      </w:pPr>
    </w:p>
    <w:p w14:paraId="3AE7109B" w14:textId="34D3291C" w:rsidR="00F84716" w:rsidRPr="00FD3B40" w:rsidRDefault="00F84716">
      <w:pPr>
        <w:widowControl/>
        <w:rPr>
          <w:b/>
          <w:bCs/>
          <w:i/>
          <w:iCs/>
        </w:rPr>
      </w:pPr>
      <w:r w:rsidRPr="00FD3B40">
        <w:rPr>
          <w:b/>
          <w:bCs/>
          <w:i/>
          <w:iCs/>
        </w:rPr>
        <w:t xml:space="preserve">I declare under penalty of perjury that </w:t>
      </w:r>
      <w:r w:rsidR="008A16F6">
        <w:rPr>
          <w:b/>
          <w:bCs/>
          <w:i/>
          <w:iCs/>
        </w:rPr>
        <w:t>I have personally completed this application</w:t>
      </w:r>
      <w:r w:rsidR="004B56DD">
        <w:rPr>
          <w:b/>
          <w:bCs/>
          <w:i/>
          <w:iCs/>
        </w:rPr>
        <w:t>,</w:t>
      </w:r>
      <w:r w:rsidR="008A16F6">
        <w:rPr>
          <w:b/>
          <w:bCs/>
          <w:i/>
          <w:iCs/>
        </w:rPr>
        <w:t xml:space="preserve"> and that </w:t>
      </w:r>
      <w:r w:rsidRPr="00FD3B40">
        <w:rPr>
          <w:b/>
          <w:bCs/>
          <w:i/>
          <w:iCs/>
        </w:rPr>
        <w:t xml:space="preserve">the </w:t>
      </w:r>
      <w:r w:rsidR="00E46D56" w:rsidRPr="00FD3B40">
        <w:rPr>
          <w:b/>
          <w:bCs/>
          <w:i/>
          <w:iCs/>
        </w:rPr>
        <w:t>information contained in this application</w:t>
      </w:r>
      <w:r w:rsidRPr="00FD3B40">
        <w:rPr>
          <w:b/>
          <w:bCs/>
          <w:i/>
          <w:iCs/>
        </w:rPr>
        <w:t xml:space="preserve"> is true and correct</w:t>
      </w:r>
      <w:r w:rsidR="008A16F6">
        <w:rPr>
          <w:b/>
          <w:bCs/>
          <w:i/>
          <w:iCs/>
        </w:rPr>
        <w:t>.</w:t>
      </w:r>
    </w:p>
    <w:p w14:paraId="4D74D7C9" w14:textId="77777777" w:rsidR="00F84716" w:rsidRPr="00FD3B40" w:rsidRDefault="00F84716">
      <w:pPr>
        <w:widowControl/>
      </w:pPr>
    </w:p>
    <w:p w14:paraId="16870CD1" w14:textId="77777777" w:rsidR="00F84716" w:rsidRPr="00FD3B40" w:rsidRDefault="00F84716">
      <w:pPr>
        <w:widowControl/>
      </w:pPr>
    </w:p>
    <w:p w14:paraId="56037CC0" w14:textId="77777777" w:rsidR="00B10893" w:rsidRPr="00FD3B40" w:rsidRDefault="00F84716">
      <w:pPr>
        <w:widowControl/>
      </w:pPr>
      <w:r w:rsidRPr="00FD3B40">
        <w:t xml:space="preserve">Signature of </w:t>
      </w:r>
      <w:r w:rsidR="00A96B51" w:rsidRPr="00FD3B40">
        <w:t>Applicant</w:t>
      </w:r>
      <w:r w:rsidRPr="00FD3B40">
        <w:t>:</w:t>
      </w:r>
      <w:r w:rsidR="000B4AB4" w:rsidRPr="00FD3B40">
        <w:t xml:space="preserve"> </w:t>
      </w:r>
      <w:r w:rsidR="00803174" w:rsidRPr="00FD3B40">
        <w:t>____________________________________________</w:t>
      </w:r>
      <w:r w:rsidR="00B10893" w:rsidRPr="00FD3B40">
        <w:tab/>
      </w:r>
      <w:r w:rsidR="00B10893" w:rsidRPr="00FD3B40">
        <w:tab/>
      </w:r>
      <w:r w:rsidR="00B10893" w:rsidRPr="00FD3B40">
        <w:tab/>
      </w:r>
    </w:p>
    <w:p w14:paraId="5ED5AEE2" w14:textId="77777777" w:rsidR="00B10893" w:rsidRPr="00FD3B40" w:rsidRDefault="00B10893">
      <w:pPr>
        <w:widowControl/>
      </w:pPr>
    </w:p>
    <w:p w14:paraId="46A30BD6" w14:textId="77777777" w:rsidR="00F84716" w:rsidRPr="00FD3B40" w:rsidRDefault="000B4AB4">
      <w:pPr>
        <w:widowControl/>
      </w:pPr>
      <w:r w:rsidRPr="00FD3B40">
        <w:t xml:space="preserve">Date: </w:t>
      </w:r>
      <w:r w:rsidR="00803174" w:rsidRPr="00FD3B40">
        <w:t>____________________________________</w:t>
      </w:r>
    </w:p>
    <w:sectPr w:rsidR="00F84716" w:rsidRPr="00FD3B40" w:rsidSect="00472922">
      <w:type w:val="continuous"/>
      <w:pgSz w:w="12240" w:h="15840"/>
      <w:pgMar w:top="1440" w:right="1440" w:bottom="99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80CA" w14:textId="77777777" w:rsidR="004B4E9E" w:rsidRDefault="004B4E9E" w:rsidP="003F56AF">
      <w:r>
        <w:separator/>
      </w:r>
    </w:p>
  </w:endnote>
  <w:endnote w:type="continuationSeparator" w:id="0">
    <w:p w14:paraId="7BAC755C" w14:textId="77777777" w:rsidR="004B4E9E" w:rsidRDefault="004B4E9E" w:rsidP="003F5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9D52" w14:textId="77777777" w:rsidR="0082053B" w:rsidRDefault="0082053B" w:rsidP="00644846">
    <w:pPr>
      <w:pStyle w:val="Footer"/>
      <w:pBdr>
        <w:top w:val="single" w:sz="4" w:space="1" w:color="D9D9D9"/>
      </w:pBdr>
      <w:jc w:val="right"/>
    </w:pPr>
    <w:r>
      <w:fldChar w:fldCharType="begin"/>
    </w:r>
    <w:r>
      <w:instrText xml:space="preserve"> PAGE   \* MERGEFORMAT </w:instrText>
    </w:r>
    <w:r>
      <w:fldChar w:fldCharType="separate"/>
    </w:r>
    <w:r w:rsidR="005F7A74">
      <w:rPr>
        <w:noProof/>
      </w:rPr>
      <w:t>8</w:t>
    </w:r>
    <w:r>
      <w:rPr>
        <w:noProof/>
      </w:rPr>
      <w:fldChar w:fldCharType="end"/>
    </w:r>
    <w:r>
      <w:t xml:space="preserve"> | </w:t>
    </w:r>
    <w:r w:rsidRPr="00644846">
      <w:rPr>
        <w:color w:val="7F7F7F"/>
        <w:spacing w:val="60"/>
      </w:rPr>
      <w:t>Page</w:t>
    </w:r>
  </w:p>
  <w:p w14:paraId="2B161660" w14:textId="77777777" w:rsidR="0082053B" w:rsidRDefault="0082053B" w:rsidP="0082053B">
    <w:pPr>
      <w:pStyle w:val="Footer"/>
      <w:jc w:val="center"/>
      <w:rPr>
        <w:rFonts w:ascii="Helv" w:hAnsi="Helv" w:cs="Helv"/>
        <w:color w:val="000000"/>
        <w:sz w:val="20"/>
        <w:szCs w:val="20"/>
      </w:rPr>
    </w:pPr>
  </w:p>
  <w:p w14:paraId="09653493" w14:textId="77777777" w:rsidR="003F56AF" w:rsidRPr="00B149BE" w:rsidRDefault="0082053B" w:rsidP="0082053B">
    <w:pPr>
      <w:pStyle w:val="Footer"/>
      <w:jc w:val="center"/>
      <w:rPr>
        <w:i/>
      </w:rPr>
    </w:pPr>
    <w:r w:rsidRPr="00B149BE">
      <w:rPr>
        <w:i/>
        <w:color w:val="000000"/>
        <w:sz w:val="20"/>
        <w:szCs w:val="20"/>
      </w:rPr>
      <w:t>THE UNITED STATES DISTRICT COURT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9F49E" w14:textId="77777777" w:rsidR="004B4E9E" w:rsidRDefault="004B4E9E" w:rsidP="003F56AF">
      <w:r>
        <w:separator/>
      </w:r>
    </w:p>
  </w:footnote>
  <w:footnote w:type="continuationSeparator" w:id="0">
    <w:p w14:paraId="0ED42A37" w14:textId="77777777" w:rsidR="004B4E9E" w:rsidRDefault="004B4E9E" w:rsidP="003F5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A53C0"/>
    <w:multiLevelType w:val="hybridMultilevel"/>
    <w:tmpl w:val="55F88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4146B"/>
    <w:multiLevelType w:val="hybridMultilevel"/>
    <w:tmpl w:val="F8C2F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76349"/>
    <w:multiLevelType w:val="hybridMultilevel"/>
    <w:tmpl w:val="5C221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8648637">
    <w:abstractNumId w:val="1"/>
  </w:num>
  <w:num w:numId="2" w16cid:durableId="226844325">
    <w:abstractNumId w:val="0"/>
  </w:num>
  <w:num w:numId="3" w16cid:durableId="59134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16"/>
    <w:rsid w:val="00021EEB"/>
    <w:rsid w:val="00027A23"/>
    <w:rsid w:val="000323BF"/>
    <w:rsid w:val="00040373"/>
    <w:rsid w:val="00044B61"/>
    <w:rsid w:val="00064716"/>
    <w:rsid w:val="000B4AB4"/>
    <w:rsid w:val="001121CE"/>
    <w:rsid w:val="00112DA4"/>
    <w:rsid w:val="001133DB"/>
    <w:rsid w:val="0012416B"/>
    <w:rsid w:val="00127C18"/>
    <w:rsid w:val="00186464"/>
    <w:rsid w:val="001916E2"/>
    <w:rsid w:val="0019264B"/>
    <w:rsid w:val="00193675"/>
    <w:rsid w:val="001C0125"/>
    <w:rsid w:val="001D511A"/>
    <w:rsid w:val="00206944"/>
    <w:rsid w:val="0022672B"/>
    <w:rsid w:val="002322D5"/>
    <w:rsid w:val="002400A2"/>
    <w:rsid w:val="00241646"/>
    <w:rsid w:val="00254BAB"/>
    <w:rsid w:val="00267BD4"/>
    <w:rsid w:val="00293CAF"/>
    <w:rsid w:val="002A16E5"/>
    <w:rsid w:val="002F20A0"/>
    <w:rsid w:val="0031633E"/>
    <w:rsid w:val="00343CC4"/>
    <w:rsid w:val="00380A12"/>
    <w:rsid w:val="0038402E"/>
    <w:rsid w:val="003B0D77"/>
    <w:rsid w:val="003F292C"/>
    <w:rsid w:val="003F56AF"/>
    <w:rsid w:val="00472922"/>
    <w:rsid w:val="004B4E9E"/>
    <w:rsid w:val="004B56A3"/>
    <w:rsid w:val="004B56DD"/>
    <w:rsid w:val="005234BD"/>
    <w:rsid w:val="00525C2E"/>
    <w:rsid w:val="005905DC"/>
    <w:rsid w:val="005B64AF"/>
    <w:rsid w:val="005C69CC"/>
    <w:rsid w:val="005D53E6"/>
    <w:rsid w:val="005E04E1"/>
    <w:rsid w:val="005F7A74"/>
    <w:rsid w:val="00644846"/>
    <w:rsid w:val="00655CD2"/>
    <w:rsid w:val="006A4E44"/>
    <w:rsid w:val="006B362F"/>
    <w:rsid w:val="006E10B2"/>
    <w:rsid w:val="007253E8"/>
    <w:rsid w:val="007373A7"/>
    <w:rsid w:val="00766613"/>
    <w:rsid w:val="007757E0"/>
    <w:rsid w:val="00790366"/>
    <w:rsid w:val="007C007E"/>
    <w:rsid w:val="007D359C"/>
    <w:rsid w:val="007E4411"/>
    <w:rsid w:val="00803174"/>
    <w:rsid w:val="00803B19"/>
    <w:rsid w:val="008121EB"/>
    <w:rsid w:val="0082053B"/>
    <w:rsid w:val="00821565"/>
    <w:rsid w:val="0083043C"/>
    <w:rsid w:val="00831E54"/>
    <w:rsid w:val="00855BAC"/>
    <w:rsid w:val="008742F1"/>
    <w:rsid w:val="00890F5B"/>
    <w:rsid w:val="008A0958"/>
    <w:rsid w:val="008A16F6"/>
    <w:rsid w:val="008B5ACE"/>
    <w:rsid w:val="0090769E"/>
    <w:rsid w:val="00923B50"/>
    <w:rsid w:val="00952467"/>
    <w:rsid w:val="009544A4"/>
    <w:rsid w:val="00960107"/>
    <w:rsid w:val="009743FD"/>
    <w:rsid w:val="0099203F"/>
    <w:rsid w:val="00994D19"/>
    <w:rsid w:val="009A2A57"/>
    <w:rsid w:val="009B0D9E"/>
    <w:rsid w:val="009B52EC"/>
    <w:rsid w:val="00A128F8"/>
    <w:rsid w:val="00A555ED"/>
    <w:rsid w:val="00A572F1"/>
    <w:rsid w:val="00A86FF2"/>
    <w:rsid w:val="00A96B51"/>
    <w:rsid w:val="00AA0C6E"/>
    <w:rsid w:val="00AA1AC5"/>
    <w:rsid w:val="00AA30C7"/>
    <w:rsid w:val="00B03C97"/>
    <w:rsid w:val="00B10893"/>
    <w:rsid w:val="00B149BE"/>
    <w:rsid w:val="00B5020D"/>
    <w:rsid w:val="00B84C31"/>
    <w:rsid w:val="00BB4C63"/>
    <w:rsid w:val="00BD79B9"/>
    <w:rsid w:val="00BE66AF"/>
    <w:rsid w:val="00C30D13"/>
    <w:rsid w:val="00C43EEC"/>
    <w:rsid w:val="00C703D8"/>
    <w:rsid w:val="00C840E1"/>
    <w:rsid w:val="00CE0C87"/>
    <w:rsid w:val="00CF320B"/>
    <w:rsid w:val="00CF49DC"/>
    <w:rsid w:val="00CF6F46"/>
    <w:rsid w:val="00D54FDA"/>
    <w:rsid w:val="00D641F1"/>
    <w:rsid w:val="00D67762"/>
    <w:rsid w:val="00DA039E"/>
    <w:rsid w:val="00DB0320"/>
    <w:rsid w:val="00DB4D6E"/>
    <w:rsid w:val="00DC7676"/>
    <w:rsid w:val="00DD16D9"/>
    <w:rsid w:val="00DF7996"/>
    <w:rsid w:val="00E1462F"/>
    <w:rsid w:val="00E17A87"/>
    <w:rsid w:val="00E366C1"/>
    <w:rsid w:val="00E46D56"/>
    <w:rsid w:val="00E62BAE"/>
    <w:rsid w:val="00E65470"/>
    <w:rsid w:val="00E9723C"/>
    <w:rsid w:val="00EC4ECB"/>
    <w:rsid w:val="00ED1594"/>
    <w:rsid w:val="00F065B8"/>
    <w:rsid w:val="00F70821"/>
    <w:rsid w:val="00F75CA8"/>
    <w:rsid w:val="00F84716"/>
    <w:rsid w:val="00F92A62"/>
    <w:rsid w:val="00FA396D"/>
    <w:rsid w:val="00FA5228"/>
    <w:rsid w:val="00FD04E1"/>
    <w:rsid w:val="00FD2A3B"/>
    <w:rsid w:val="00FD3B40"/>
    <w:rsid w:val="00FE1724"/>
    <w:rsid w:val="00FE49BA"/>
    <w:rsid w:val="00FF2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7"/>
    <o:shapelayout v:ext="edit">
      <o:idmap v:ext="edit" data="1"/>
    </o:shapelayout>
  </w:shapeDefaults>
  <w:decimalSymbol w:val="."/>
  <w:listSeparator w:val=","/>
  <w14:docId w14:val="4173E2D8"/>
  <w14:defaultImageDpi w14:val="96"/>
  <w15:docId w15:val="{49A4B921-7A37-4ED3-9FFC-C0D60CC9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E366C1"/>
    <w:rPr>
      <w:rFonts w:ascii="Segoe UI" w:hAnsi="Segoe UI" w:cs="Segoe UI"/>
      <w:sz w:val="18"/>
      <w:szCs w:val="18"/>
    </w:rPr>
  </w:style>
  <w:style w:type="character" w:customStyle="1" w:styleId="BalloonTextChar">
    <w:name w:val="Balloon Text Char"/>
    <w:link w:val="BalloonText"/>
    <w:uiPriority w:val="99"/>
    <w:semiHidden/>
    <w:rsid w:val="00E366C1"/>
    <w:rPr>
      <w:rFonts w:ascii="Segoe UI" w:hAnsi="Segoe UI" w:cs="Segoe UI"/>
      <w:sz w:val="18"/>
      <w:szCs w:val="18"/>
    </w:rPr>
  </w:style>
  <w:style w:type="paragraph" w:styleId="Header">
    <w:name w:val="header"/>
    <w:basedOn w:val="Normal"/>
    <w:link w:val="HeaderChar"/>
    <w:uiPriority w:val="99"/>
    <w:unhideWhenUsed/>
    <w:rsid w:val="003F56AF"/>
    <w:pPr>
      <w:tabs>
        <w:tab w:val="center" w:pos="4680"/>
        <w:tab w:val="right" w:pos="9360"/>
      </w:tabs>
    </w:pPr>
  </w:style>
  <w:style w:type="character" w:customStyle="1" w:styleId="HeaderChar">
    <w:name w:val="Header Char"/>
    <w:link w:val="Header"/>
    <w:uiPriority w:val="99"/>
    <w:rsid w:val="003F56AF"/>
    <w:rPr>
      <w:rFonts w:ascii="Times New Roman" w:hAnsi="Times New Roman" w:cs="Times New Roman"/>
      <w:sz w:val="24"/>
      <w:szCs w:val="24"/>
    </w:rPr>
  </w:style>
  <w:style w:type="paragraph" w:styleId="Footer">
    <w:name w:val="footer"/>
    <w:basedOn w:val="Normal"/>
    <w:link w:val="FooterChar"/>
    <w:uiPriority w:val="99"/>
    <w:unhideWhenUsed/>
    <w:rsid w:val="003F56AF"/>
    <w:pPr>
      <w:tabs>
        <w:tab w:val="center" w:pos="4680"/>
        <w:tab w:val="right" w:pos="9360"/>
      </w:tabs>
    </w:pPr>
  </w:style>
  <w:style w:type="character" w:customStyle="1" w:styleId="FooterChar">
    <w:name w:val="Footer Char"/>
    <w:link w:val="Footer"/>
    <w:uiPriority w:val="99"/>
    <w:rsid w:val="003F56AF"/>
    <w:rPr>
      <w:rFonts w:ascii="Times New Roman" w:hAnsi="Times New Roman" w:cs="Times New Roman"/>
      <w:sz w:val="24"/>
      <w:szCs w:val="24"/>
    </w:rPr>
  </w:style>
  <w:style w:type="paragraph" w:styleId="ListParagraph">
    <w:name w:val="List Paragraph"/>
    <w:basedOn w:val="Normal"/>
    <w:uiPriority w:val="34"/>
    <w:qFormat/>
    <w:rsid w:val="00CF49DC"/>
    <w:pPr>
      <w:ind w:left="720"/>
      <w:contextualSpacing/>
    </w:pPr>
  </w:style>
  <w:style w:type="character" w:styleId="Hyperlink">
    <w:name w:val="Hyperlink"/>
    <w:uiPriority w:val="99"/>
    <w:unhideWhenUsed/>
    <w:rsid w:val="00FF2C86"/>
    <w:rPr>
      <w:color w:val="0563C1"/>
      <w:u w:val="single"/>
    </w:rPr>
  </w:style>
  <w:style w:type="paragraph" w:customStyle="1" w:styleId="Default">
    <w:name w:val="Default"/>
    <w:rsid w:val="00AA30C7"/>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5C69CC"/>
    <w:rPr>
      <w:rFonts w:ascii="Times New Roman" w:hAnsi="Times New Roman"/>
      <w:sz w:val="24"/>
      <w:szCs w:val="24"/>
    </w:rPr>
  </w:style>
  <w:style w:type="character" w:styleId="UnresolvedMention">
    <w:name w:val="Unresolved Mention"/>
    <w:basedOn w:val="DefaultParagraphFont"/>
    <w:uiPriority w:val="99"/>
    <w:semiHidden/>
    <w:unhideWhenUsed/>
    <w:rsid w:val="00655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68142">
      <w:bodyDiv w:val="1"/>
      <w:marLeft w:val="0"/>
      <w:marRight w:val="0"/>
      <w:marTop w:val="0"/>
      <w:marBottom w:val="0"/>
      <w:divBdr>
        <w:top w:val="none" w:sz="0" w:space="0" w:color="auto"/>
        <w:left w:val="none" w:sz="0" w:space="0" w:color="auto"/>
        <w:bottom w:val="none" w:sz="0" w:space="0" w:color="auto"/>
        <w:right w:val="none" w:sz="0" w:space="0" w:color="auto"/>
      </w:divBdr>
    </w:div>
    <w:div w:id="140595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JudgeApp@insd.uscourt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61878-D5F2-4127-87AE-03147C8D8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1699</Words>
  <Characters>9505</Characters>
  <Application>Microsoft Office Word</Application>
  <DocSecurity>4</DocSecurity>
  <Lines>202</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Links>
    <vt:vector size="6" baseType="variant">
      <vt:variant>
        <vt:i4>5439532</vt:i4>
      </vt:variant>
      <vt:variant>
        <vt:i4>0</vt:i4>
      </vt:variant>
      <vt:variant>
        <vt:i4>0</vt:i4>
      </vt:variant>
      <vt:variant>
        <vt:i4>5</vt:i4>
      </vt:variant>
      <vt:variant>
        <vt:lpwstr>mailto:MagJudgeApp@insd.uscourts.gov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Briggs</dc:creator>
  <cp:keywords/>
  <dc:description/>
  <cp:lastModifiedBy>Carrie Denny</cp:lastModifiedBy>
  <cp:revision>2</cp:revision>
  <cp:lastPrinted>2017-08-18T18:38:00Z</cp:lastPrinted>
  <dcterms:created xsi:type="dcterms:W3CDTF">2026-01-23T19:47:00Z</dcterms:created>
  <dcterms:modified xsi:type="dcterms:W3CDTF">2026-01-23T19:47:00Z</dcterms:modified>
</cp:coreProperties>
</file>